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Rubik Medium" w:hAnsi="Rubik Medium" w:eastAsia="Rubik Medium" w:ascii="Rubik Medium"/>
          <w:sz w:val="72"/>
          <w:szCs w:val="72"/>
        </w:rPr>
        <w:jc w:val="center"/>
        <w:spacing w:lineRule="exact" w:line="840"/>
        <w:ind w:left="3981" w:right="3874"/>
      </w:pPr>
      <w:r>
        <w:rPr>
          <w:rFonts w:cs="Rubik Medium" w:hAnsi="Rubik Medium" w:eastAsia="Rubik Medium" w:ascii="Rubik Medium"/>
          <w:color w:val="434343"/>
          <w:spacing w:val="25"/>
          <w:w w:val="100"/>
          <w:position w:val="5"/>
          <w:sz w:val="72"/>
          <w:szCs w:val="72"/>
        </w:rPr>
        <w:t>J</w:t>
      </w:r>
      <w:r>
        <w:rPr>
          <w:rFonts w:cs="Rubik Medium" w:hAnsi="Rubik Medium" w:eastAsia="Rubik Medium" w:ascii="Rubik Medium"/>
          <w:color w:val="434343"/>
          <w:spacing w:val="29"/>
          <w:w w:val="100"/>
          <w:position w:val="5"/>
          <w:sz w:val="72"/>
          <w:szCs w:val="72"/>
        </w:rPr>
        <w:t>A</w:t>
      </w:r>
      <w:r>
        <w:rPr>
          <w:rFonts w:cs="Rubik Medium" w:hAnsi="Rubik Medium" w:eastAsia="Rubik Medium" w:ascii="Rubik Medium"/>
          <w:color w:val="434343"/>
          <w:spacing w:val="36"/>
          <w:w w:val="100"/>
          <w:position w:val="5"/>
          <w:sz w:val="72"/>
          <w:szCs w:val="72"/>
        </w:rPr>
        <w:t>SON</w:t>
      </w:r>
      <w:r>
        <w:rPr>
          <w:rFonts w:cs="Rubik Medium" w:hAnsi="Rubik Medium" w:eastAsia="Rubik Medium" w:ascii="Rubik Medium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rFonts w:cs="Rubik Light" w:hAnsi="Rubik Light" w:eastAsia="Rubik Light" w:ascii="Rubik Light"/>
          <w:sz w:val="72"/>
          <w:szCs w:val="72"/>
        </w:rPr>
        <w:jc w:val="center"/>
        <w:spacing w:lineRule="exact" w:line="780"/>
        <w:ind w:left="3296" w:right="3188"/>
      </w:pPr>
      <w:r>
        <w:rPr>
          <w:rFonts w:cs="Rubik Light" w:hAnsi="Rubik Light" w:eastAsia="Rubik Light" w:ascii="Rubik Light"/>
          <w:color w:val="434343"/>
          <w:spacing w:val="36"/>
          <w:w w:val="100"/>
          <w:position w:val="6"/>
          <w:sz w:val="72"/>
          <w:szCs w:val="72"/>
        </w:rPr>
        <w:t>L</w:t>
      </w:r>
      <w:r>
        <w:rPr>
          <w:rFonts w:cs="Rubik Light" w:hAnsi="Rubik Light" w:eastAsia="Rubik Light" w:ascii="Rubik Light"/>
          <w:color w:val="434343"/>
          <w:spacing w:val="17"/>
          <w:w w:val="100"/>
          <w:position w:val="6"/>
          <w:sz w:val="72"/>
          <w:szCs w:val="72"/>
        </w:rPr>
        <w:t>A</w:t>
      </w:r>
      <w:r>
        <w:rPr>
          <w:rFonts w:cs="Rubik Light" w:hAnsi="Rubik Light" w:eastAsia="Rubik Light" w:ascii="Rubik Light"/>
          <w:color w:val="434343"/>
          <w:spacing w:val="36"/>
          <w:w w:val="100"/>
          <w:position w:val="6"/>
          <w:sz w:val="72"/>
          <w:szCs w:val="72"/>
        </w:rPr>
        <w:t>WRENCE</w:t>
      </w:r>
      <w:r>
        <w:rPr>
          <w:rFonts w:cs="Rubik Light" w:hAnsi="Rubik Light" w:eastAsia="Rubik Light" w:ascii="Rubik Light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Raleway Thin" w:hAnsi="Raleway Thin" w:eastAsia="Raleway Thin" w:ascii="Raleway Thin"/>
          <w:sz w:val="24"/>
          <w:szCs w:val="24"/>
        </w:rPr>
        <w:jc w:val="center"/>
        <w:spacing w:lineRule="exact" w:line="320"/>
        <w:ind w:left="3768" w:right="3649"/>
      </w:pPr>
      <w:r>
        <w:rPr>
          <w:rFonts w:cs="Raleway Thin" w:hAnsi="Raleway Thin" w:eastAsia="Raleway Thin" w:ascii="Raleway Thin"/>
          <w:color w:val="838383"/>
          <w:spacing w:val="49"/>
          <w:w w:val="102"/>
          <w:position w:val="-2"/>
          <w:sz w:val="24"/>
          <w:szCs w:val="24"/>
        </w:rPr>
        <w:t>G</w:t>
      </w:r>
      <w:r>
        <w:rPr>
          <w:rFonts w:cs="Raleway Thin" w:hAnsi="Raleway Thin" w:eastAsia="Raleway Thin" w:ascii="Raleway Thin"/>
          <w:color w:val="838383"/>
          <w:spacing w:val="0"/>
          <w:w w:val="102"/>
          <w:position w:val="-2"/>
          <w:sz w:val="24"/>
          <w:szCs w:val="24"/>
        </w:rPr>
        <w:t>R</w:t>
      </w:r>
      <w:r>
        <w:rPr>
          <w:rFonts w:cs="Raleway Thin" w:hAnsi="Raleway Thin" w:eastAsia="Raleway Thin" w:ascii="Raleway Thin"/>
          <w:color w:val="838383"/>
          <w:spacing w:val="-14"/>
          <w:w w:val="100"/>
          <w:position w:val="-2"/>
          <w:sz w:val="24"/>
          <w:szCs w:val="24"/>
        </w:rPr>
        <w:t> </w:t>
      </w:r>
      <w:r>
        <w:rPr>
          <w:rFonts w:cs="Raleway Thin" w:hAnsi="Raleway Thin" w:eastAsia="Raleway Thin" w:ascii="Raleway Thin"/>
          <w:color w:val="838383"/>
          <w:spacing w:val="49"/>
          <w:w w:val="103"/>
          <w:position w:val="-2"/>
          <w:sz w:val="24"/>
          <w:szCs w:val="24"/>
        </w:rPr>
        <w:t>APHI</w:t>
      </w:r>
      <w:r>
        <w:rPr>
          <w:rFonts w:cs="Raleway Thin" w:hAnsi="Raleway Thin" w:eastAsia="Raleway Thin" w:ascii="Raleway Thin"/>
          <w:color w:val="838383"/>
          <w:spacing w:val="0"/>
          <w:w w:val="103"/>
          <w:position w:val="-2"/>
          <w:sz w:val="24"/>
          <w:szCs w:val="24"/>
        </w:rPr>
        <w:t>C</w:t>
      </w:r>
      <w:r>
        <w:rPr>
          <w:rFonts w:cs="Raleway Thin" w:hAnsi="Raleway Thin" w:eastAsia="Raleway Thin" w:ascii="Raleway Thin"/>
          <w:color w:val="838383"/>
          <w:spacing w:val="0"/>
          <w:w w:val="100"/>
          <w:position w:val="-2"/>
          <w:sz w:val="24"/>
          <w:szCs w:val="24"/>
        </w:rPr>
        <w:t>  </w:t>
      </w:r>
      <w:r>
        <w:rPr>
          <w:rFonts w:cs="Raleway Thin" w:hAnsi="Raleway Thin" w:eastAsia="Raleway Thin" w:ascii="Raleway Thin"/>
          <w:color w:val="838383"/>
          <w:spacing w:val="-28"/>
          <w:w w:val="100"/>
          <w:position w:val="-2"/>
          <w:sz w:val="24"/>
          <w:szCs w:val="24"/>
        </w:rPr>
        <w:t> </w:t>
      </w:r>
      <w:r>
        <w:rPr>
          <w:rFonts w:cs="Raleway Thin" w:hAnsi="Raleway Thin" w:eastAsia="Raleway Thin" w:ascii="Raleway Thin"/>
          <w:color w:val="838383"/>
          <w:spacing w:val="49"/>
          <w:w w:val="101"/>
          <w:position w:val="-2"/>
          <w:sz w:val="24"/>
          <w:szCs w:val="24"/>
        </w:rPr>
        <w:t>D</w:t>
      </w:r>
      <w:r>
        <w:rPr>
          <w:rFonts w:cs="Raleway Thin" w:hAnsi="Raleway Thin" w:eastAsia="Raleway Thin" w:ascii="Raleway Thin"/>
          <w:color w:val="838383"/>
          <w:spacing w:val="0"/>
          <w:w w:val="101"/>
          <w:position w:val="-2"/>
          <w:sz w:val="24"/>
          <w:szCs w:val="24"/>
        </w:rPr>
        <w:t>E</w:t>
      </w:r>
      <w:r>
        <w:rPr>
          <w:rFonts w:cs="Raleway Thin" w:hAnsi="Raleway Thin" w:eastAsia="Raleway Thin" w:ascii="Raleway Thin"/>
          <w:color w:val="838383"/>
          <w:spacing w:val="-15"/>
          <w:w w:val="100"/>
          <w:position w:val="-2"/>
          <w:sz w:val="24"/>
          <w:szCs w:val="24"/>
        </w:rPr>
        <w:t> </w:t>
      </w:r>
      <w:r>
        <w:rPr>
          <w:rFonts w:cs="Raleway Thin" w:hAnsi="Raleway Thin" w:eastAsia="Raleway Thin" w:ascii="Raleway Thin"/>
          <w:color w:val="838383"/>
          <w:spacing w:val="49"/>
          <w:w w:val="102"/>
          <w:position w:val="-2"/>
          <w:sz w:val="24"/>
          <w:szCs w:val="24"/>
        </w:rPr>
        <w:t>SIGNE</w:t>
      </w:r>
      <w:r>
        <w:rPr>
          <w:rFonts w:cs="Raleway Thin" w:hAnsi="Raleway Thin" w:eastAsia="Raleway Thin" w:ascii="Raleway Thin"/>
          <w:color w:val="838383"/>
          <w:spacing w:val="0"/>
          <w:w w:val="102"/>
          <w:position w:val="-2"/>
          <w:sz w:val="24"/>
          <w:szCs w:val="24"/>
        </w:rPr>
        <w:t>R</w:t>
      </w:r>
      <w:r>
        <w:rPr>
          <w:rFonts w:cs="Raleway Thin" w:hAnsi="Raleway Thin" w:eastAsia="Raleway Thin" w:ascii="Raleway Thin"/>
          <w:color w:val="838383"/>
          <w:spacing w:val="-14"/>
          <w:w w:val="100"/>
          <w:position w:val="-2"/>
          <w:sz w:val="24"/>
          <w:szCs w:val="24"/>
        </w:rPr>
        <w:t> </w:t>
      </w:r>
      <w:r>
        <w:rPr>
          <w:rFonts w:cs="Raleway Thin" w:hAnsi="Raleway Thin" w:eastAsia="Raleway Thin" w:ascii="Raleway Thi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2260" w:h="17180"/>
          <w:pgMar w:top="1600" w:bottom="280" w:left="820" w:right="820"/>
        </w:sectPr>
      </w:pPr>
      <w:r>
        <w:rPr>
          <w:sz w:val="20"/>
          <w:szCs w:val="20"/>
        </w:rPr>
      </w:r>
    </w:p>
    <w:p>
      <w:pPr>
        <w:rPr>
          <w:rFonts w:cs="Rubik SemiBold" w:hAnsi="Rubik SemiBold" w:eastAsia="Rubik SemiBold" w:ascii="Rubik SemiBold"/>
          <w:sz w:val="28"/>
          <w:szCs w:val="28"/>
        </w:rPr>
        <w:jc w:val="left"/>
        <w:spacing w:before="16" w:lineRule="exact" w:line="320"/>
        <w:ind w:left="1473" w:right="-62"/>
      </w:pPr>
      <w:r>
        <w:rPr>
          <w:rFonts w:cs="Rubik SemiBold" w:hAnsi="Rubik SemiBold" w:eastAsia="Rubik SemiBold" w:ascii="Rubik SemiBold"/>
          <w:color w:val="434343"/>
          <w:position w:val="-1"/>
          <w:sz w:val="28"/>
          <w:szCs w:val="28"/>
        </w:rPr>
        <w:t>W</w:t>
      </w:r>
      <w:r>
        <w:rPr>
          <w:rFonts w:cs="Rubik SemiBold" w:hAnsi="Rubik SemiBold" w:eastAsia="Rubik SemiBold" w:ascii="Rubik SemiBold"/>
          <w:color w:val="434343"/>
          <w:spacing w:val="-22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42"/>
          <w:position w:val="-1"/>
          <w:sz w:val="28"/>
          <w:szCs w:val="28"/>
        </w:rPr>
        <w:t>OR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K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20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42"/>
          <w:position w:val="-1"/>
          <w:sz w:val="28"/>
          <w:szCs w:val="28"/>
        </w:rPr>
        <w:t>EXPERIENC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E</w:t>
      </w:r>
      <w:r>
        <w:rPr>
          <w:rFonts w:cs="Rubik SemiBold" w:hAnsi="Rubik SemiBold" w:eastAsia="Rubik SemiBold" w:ascii="Rubik SemiBold"/>
          <w:color w:val="434343"/>
          <w:spacing w:val="-20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000000"/>
          <w:spacing w:val="0"/>
          <w:position w:val="0"/>
          <w:sz w:val="28"/>
          <w:szCs w:val="28"/>
        </w:rPr>
      </w:r>
    </w:p>
    <w:p>
      <w:pPr>
        <w:rPr>
          <w:rFonts w:cs="Rubik SemiBold" w:hAnsi="Rubik SemiBold" w:eastAsia="Rubik SemiBold" w:ascii="Rubik SemiBold"/>
          <w:sz w:val="28"/>
          <w:szCs w:val="28"/>
        </w:rPr>
        <w:jc w:val="left"/>
        <w:spacing w:before="16" w:lineRule="exact" w:line="320"/>
        <w:sectPr>
          <w:type w:val="continuous"/>
          <w:pgSz w:w="12260" w:h="17180"/>
          <w:pgMar w:top="1600" w:bottom="280" w:left="820" w:right="820"/>
          <w:cols w:num="2" w:equalWidth="off">
            <w:col w:w="4716" w:space="629"/>
            <w:col w:w="5275"/>
          </w:cols>
        </w:sectPr>
      </w:pPr>
      <w:r>
        <w:br w:type="column"/>
      </w:r>
      <w:r>
        <w:rPr>
          <w:rFonts w:cs="Rubik SemiBold" w:hAnsi="Rubik SemiBold" w:eastAsia="Rubik SemiBold" w:ascii="Rubik SemiBold"/>
          <w:color w:val="434343"/>
          <w:spacing w:val="42"/>
          <w:position w:val="-1"/>
          <w:sz w:val="28"/>
          <w:szCs w:val="28"/>
        </w:rPr>
        <w:t>HIGHE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R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22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42"/>
          <w:position w:val="-1"/>
          <w:sz w:val="28"/>
          <w:szCs w:val="28"/>
        </w:rPr>
        <w:t>EDU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C</w:t>
      </w:r>
      <w:r>
        <w:rPr>
          <w:rFonts w:cs="Rubik SemiBold" w:hAnsi="Rubik SemiBold" w:eastAsia="Rubik SemiBold" w:ascii="Rubik SemiBold"/>
          <w:color w:val="434343"/>
          <w:spacing w:val="-22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A</w:t>
      </w:r>
      <w:r>
        <w:rPr>
          <w:rFonts w:cs="Rubik SemiBold" w:hAnsi="Rubik SemiBold" w:eastAsia="Rubik SemiBold" w:ascii="Rubik SemiBold"/>
          <w:color w:val="434343"/>
          <w:spacing w:val="-40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42"/>
          <w:position w:val="-1"/>
          <w:sz w:val="28"/>
          <w:szCs w:val="28"/>
        </w:rPr>
        <w:t>TIO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N</w:t>
      </w:r>
      <w:r>
        <w:rPr>
          <w:rFonts w:cs="Rubik SemiBold" w:hAnsi="Rubik SemiBold" w:eastAsia="Rubik SemiBold" w:ascii="Rubik SemiBold"/>
          <w:color w:val="434343"/>
          <w:spacing w:val="-20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000000"/>
          <w:spacing w:val="0"/>
          <w:position w:val="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8" w:lineRule="exact" w:line="280"/>
        <w:sectPr>
          <w:type w:val="continuous"/>
          <w:pgSz w:w="12260" w:h="17180"/>
          <w:pgMar w:top="1600" w:bottom="280" w:left="820" w:right="820"/>
        </w:sectPr>
      </w:pPr>
      <w:r>
        <w:rPr>
          <w:sz w:val="28"/>
          <w:szCs w:val="28"/>
        </w:rPr>
      </w:r>
    </w:p>
    <w:p>
      <w:pPr>
        <w:rPr>
          <w:rFonts w:cs="Rubik" w:hAnsi="Rubik" w:eastAsia="Rubik" w:ascii="Rubik"/>
          <w:sz w:val="22"/>
          <w:szCs w:val="22"/>
        </w:rPr>
        <w:jc w:val="right"/>
        <w:spacing w:before="26"/>
        <w:ind w:right="2"/>
      </w:pP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Job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-2"/>
          <w:w w:val="100"/>
          <w:sz w:val="22"/>
          <w:szCs w:val="22"/>
        </w:rPr>
        <w:t>P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osition,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Compa</w:t>
      </w:r>
      <w:r>
        <w:rPr>
          <w:rFonts w:cs="Rubik" w:hAnsi="Rubik" w:eastAsia="Rubik" w:ascii="Rubik"/>
          <w:color w:val="7B7C7E"/>
          <w:spacing w:val="-4"/>
          <w:w w:val="100"/>
          <w:sz w:val="22"/>
          <w:szCs w:val="22"/>
        </w:rPr>
        <w:t>n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y</w:t>
      </w:r>
      <w:r>
        <w:rPr>
          <w:rFonts w:cs="Rubik" w:hAnsi="Rubik" w:eastAsia="Rubik" w:ascii="Rubik"/>
          <w:color w:val="7B7C7E"/>
          <w:spacing w:val="-6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name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rFonts w:cs="Rubik" w:hAnsi="Rubik" w:eastAsia="Rubik" w:ascii="Rubik"/>
          <w:sz w:val="22"/>
          <w:szCs w:val="22"/>
        </w:rPr>
        <w:jc w:val="right"/>
        <w:spacing w:before="64" w:lineRule="auto" w:line="301"/>
        <w:ind w:left="125" w:right="2" w:firstLine="3364"/>
      </w:pP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2013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-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2017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lo</w:t>
      </w:r>
      <w:r>
        <w:rPr>
          <w:rFonts w:cs="Rubik" w:hAnsi="Rubik" w:eastAsia="Rubik" w:ascii="Rubik"/>
          <w:color w:val="95979A"/>
          <w:spacing w:val="-2"/>
          <w:w w:val="100"/>
          <w:sz w:val="22"/>
          <w:szCs w:val="22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em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ipsum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dolor</w:t>
      </w:r>
      <w:r>
        <w:rPr>
          <w:rFonts w:cs="Rubik" w:hAnsi="Rubik" w:eastAsia="Rubik" w:ascii="Rubik"/>
          <w:color w:val="95979A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sit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am</w:t>
      </w:r>
      <w:r>
        <w:rPr>
          <w:rFonts w:cs="Rubik" w:hAnsi="Rubik" w:eastAsia="Rubik" w:ascii="Rubik"/>
          <w:color w:val="95979A"/>
          <w:spacing w:val="-1"/>
          <w:w w:val="100"/>
          <w:sz w:val="22"/>
          <w:szCs w:val="22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t,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consect</w:t>
      </w:r>
      <w:r>
        <w:rPr>
          <w:rFonts w:cs="Rubik" w:hAnsi="Rubik" w:eastAsia="Rubik" w:ascii="Rubik"/>
          <w:color w:val="95979A"/>
          <w:spacing w:val="-1"/>
          <w:w w:val="100"/>
          <w:sz w:val="22"/>
          <w:szCs w:val="22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tuer</w:t>
      </w:r>
      <w:r>
        <w:rPr>
          <w:rFonts w:cs="Rubik" w:hAnsi="Rubik" w:eastAsia="Rubik" w:ascii="Rubik"/>
          <w:color w:val="95979A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ide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adipiscing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elit,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sed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id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diam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nonum</w:t>
      </w:r>
      <w:r>
        <w:rPr>
          <w:rFonts w:cs="Rubik" w:hAnsi="Rubik" w:eastAsia="Rubik" w:ascii="Rubik"/>
          <w:color w:val="95979A"/>
          <w:spacing w:val="-4"/>
          <w:w w:val="100"/>
          <w:sz w:val="22"/>
          <w:szCs w:val="22"/>
        </w:rPr>
        <w:t>m</w:t>
      </w:r>
      <w:r>
        <w:rPr>
          <w:rFonts w:cs="Rubik" w:hAnsi="Rubik" w:eastAsia="Rubik" w:ascii="Rubik"/>
          <w:color w:val="95979A"/>
          <w:spacing w:val="-13"/>
          <w:w w:val="100"/>
          <w:sz w:val="22"/>
          <w:szCs w:val="22"/>
        </w:rPr>
        <w:t>y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.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Rubik" w:hAnsi="Rubik" w:eastAsia="Rubik" w:ascii="Rubik"/>
          <w:sz w:val="22"/>
          <w:szCs w:val="22"/>
        </w:rPr>
        <w:jc w:val="right"/>
        <w:ind w:right="2"/>
      </w:pP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Job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-2"/>
          <w:w w:val="100"/>
          <w:sz w:val="22"/>
          <w:szCs w:val="22"/>
        </w:rPr>
        <w:t>P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osition,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Compa</w:t>
      </w:r>
      <w:r>
        <w:rPr>
          <w:rFonts w:cs="Rubik" w:hAnsi="Rubik" w:eastAsia="Rubik" w:ascii="Rubik"/>
          <w:color w:val="7B7C7E"/>
          <w:spacing w:val="-4"/>
          <w:w w:val="100"/>
          <w:sz w:val="22"/>
          <w:szCs w:val="22"/>
        </w:rPr>
        <w:t>n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y</w:t>
      </w:r>
      <w:r>
        <w:rPr>
          <w:rFonts w:cs="Rubik" w:hAnsi="Rubik" w:eastAsia="Rubik" w:ascii="Rubik"/>
          <w:color w:val="7B7C7E"/>
          <w:spacing w:val="-6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name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rFonts w:cs="Rubik" w:hAnsi="Rubik" w:eastAsia="Rubik" w:ascii="Rubik"/>
          <w:sz w:val="22"/>
          <w:szCs w:val="22"/>
        </w:rPr>
        <w:jc w:val="right"/>
        <w:spacing w:before="64" w:lineRule="auto" w:line="301"/>
        <w:ind w:left="125" w:right="2" w:firstLine="3367"/>
      </w:pP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2017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-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2021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lo</w:t>
      </w:r>
      <w:r>
        <w:rPr>
          <w:rFonts w:cs="Rubik" w:hAnsi="Rubik" w:eastAsia="Rubik" w:ascii="Rubik"/>
          <w:color w:val="95979A"/>
          <w:spacing w:val="-2"/>
          <w:w w:val="100"/>
          <w:sz w:val="22"/>
          <w:szCs w:val="22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em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ipsum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dolor</w:t>
      </w:r>
      <w:r>
        <w:rPr>
          <w:rFonts w:cs="Rubik" w:hAnsi="Rubik" w:eastAsia="Rubik" w:ascii="Rubik"/>
          <w:color w:val="95979A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sit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am</w:t>
      </w:r>
      <w:r>
        <w:rPr>
          <w:rFonts w:cs="Rubik" w:hAnsi="Rubik" w:eastAsia="Rubik" w:ascii="Rubik"/>
          <w:color w:val="95979A"/>
          <w:spacing w:val="-1"/>
          <w:w w:val="100"/>
          <w:sz w:val="22"/>
          <w:szCs w:val="22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t,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consect</w:t>
      </w:r>
      <w:r>
        <w:rPr>
          <w:rFonts w:cs="Rubik" w:hAnsi="Rubik" w:eastAsia="Rubik" w:ascii="Rubik"/>
          <w:color w:val="95979A"/>
          <w:spacing w:val="-1"/>
          <w:w w:val="100"/>
          <w:sz w:val="22"/>
          <w:szCs w:val="22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tuer</w:t>
      </w:r>
      <w:r>
        <w:rPr>
          <w:rFonts w:cs="Rubik" w:hAnsi="Rubik" w:eastAsia="Rubik" w:ascii="Rubik"/>
          <w:color w:val="95979A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ide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adipiscing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elit,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sed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id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diam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nonum</w:t>
      </w:r>
      <w:r>
        <w:rPr>
          <w:rFonts w:cs="Rubik" w:hAnsi="Rubik" w:eastAsia="Rubik" w:ascii="Rubik"/>
          <w:color w:val="95979A"/>
          <w:spacing w:val="-4"/>
          <w:w w:val="100"/>
          <w:sz w:val="22"/>
          <w:szCs w:val="22"/>
        </w:rPr>
        <w:t>m</w:t>
      </w:r>
      <w:r>
        <w:rPr>
          <w:rFonts w:cs="Rubik" w:hAnsi="Rubik" w:eastAsia="Rubik" w:ascii="Rubik"/>
          <w:color w:val="95979A"/>
          <w:spacing w:val="-13"/>
          <w:w w:val="100"/>
          <w:sz w:val="22"/>
          <w:szCs w:val="22"/>
        </w:rPr>
        <w:t>y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.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Rubik SemiBold" w:hAnsi="Rubik SemiBold" w:eastAsia="Rubik SemiBold" w:ascii="Rubik SemiBold"/>
          <w:sz w:val="28"/>
          <w:szCs w:val="28"/>
        </w:rPr>
        <w:jc w:val="right"/>
        <w:ind w:right="2"/>
      </w:pPr>
      <w:r>
        <w:rPr>
          <w:rFonts w:cs="Rubik SemiBold" w:hAnsi="Rubik SemiBold" w:eastAsia="Rubik SemiBold" w:ascii="Rubik SemiBold"/>
          <w:color w:val="434343"/>
          <w:spacing w:val="42"/>
          <w:sz w:val="28"/>
          <w:szCs w:val="28"/>
        </w:rPr>
        <w:t>SKILL</w:t>
      </w:r>
      <w:r>
        <w:rPr>
          <w:rFonts w:cs="Rubik SemiBold" w:hAnsi="Rubik SemiBold" w:eastAsia="Rubik SemiBold" w:ascii="Rubik SemiBold"/>
          <w:color w:val="434343"/>
          <w:spacing w:val="0"/>
          <w:sz w:val="28"/>
          <w:szCs w:val="28"/>
        </w:rPr>
        <w:t>S</w:t>
      </w:r>
      <w:r>
        <w:rPr>
          <w:rFonts w:cs="Rubik SemiBold" w:hAnsi="Rubik SemiBold" w:eastAsia="Rubik SemiBold" w:ascii="Rubik SemiBold"/>
          <w:color w:val="434343"/>
          <w:spacing w:val="-20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000000"/>
          <w:spacing w:val="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Rubik" w:hAnsi="Rubik" w:eastAsia="Rubik" w:ascii="Rubik"/>
          <w:sz w:val="22"/>
          <w:szCs w:val="22"/>
        </w:rPr>
        <w:jc w:val="right"/>
        <w:spacing w:lineRule="exact" w:line="160"/>
      </w:pPr>
      <w:r>
        <w:pict>
          <v:group style="position:absolute;margin-left:306.703pt;margin-top:44.3207pt;width:19.4189pt;height:20.5957pt;mso-position-horizontal-relative:page;mso-position-vertical-relative:paragraph;z-index:-279" coordorigin="6134,886" coordsize="388,412">
            <v:shape style="position:absolute;left:6134;top:886;width:388;height:412" coordorigin="6134,886" coordsize="388,412" path="m6299,1184l6295,1179,6284,1163,6282,1145,6288,1127,6292,1122,6354,1053,6370,1042,6389,1039,6407,1046,6412,1050,6429,1059,6447,1059,6464,1051,6509,1003,6519,986,6522,968,6520,949,6510,933,6505,927,6483,907,6468,896,6452,889,6437,886,6422,887,6407,891,6392,898,6378,906,6363,916,6350,928,6337,940,6324,952,6312,963,6301,974,6285,991,6271,1005,6258,1018,6246,1033,6233,1048,6224,1058,6210,1075,6198,1091,6187,1105,6177,1120,6165,1136,6152,1154,6151,1155,6141,1172,6135,1191,6134,1210,6137,1228,6145,1246,6157,1261,6161,1265,6182,1284,6199,1295,6217,1298,6236,1295,6253,1286,6258,1280,6298,1237,6307,1220,6307,1201,6299,1184xe" filled="t" fillcolor="#F59860" stroked="f">
              <v:path arrowok="t"/>
              <v:fill/>
            </v:shape>
            <w10:wrap type="none"/>
          </v:group>
        </w:pict>
      </w:r>
      <w:r>
        <w:rPr>
          <w:rFonts w:cs="Rubik" w:hAnsi="Rubik" w:eastAsia="Rubik" w:ascii="Rubik"/>
          <w:color w:val="7B7C7E"/>
          <w:spacing w:val="0"/>
          <w:w w:val="100"/>
          <w:position w:val="-7"/>
          <w:sz w:val="22"/>
          <w:szCs w:val="22"/>
        </w:rPr>
        <w:t>Illust</w:t>
      </w:r>
      <w:r>
        <w:rPr>
          <w:rFonts w:cs="Rubik" w:hAnsi="Rubik" w:eastAsia="Rubik" w:ascii="Rubik"/>
          <w:color w:val="7B7C7E"/>
          <w:spacing w:val="-2"/>
          <w:w w:val="100"/>
          <w:position w:val="-7"/>
          <w:sz w:val="22"/>
          <w:szCs w:val="22"/>
        </w:rPr>
        <w:t>r</w:t>
      </w:r>
      <w:r>
        <w:rPr>
          <w:rFonts w:cs="Rubik" w:hAnsi="Rubik" w:eastAsia="Rubik" w:ascii="Rubik"/>
          <w:color w:val="7B7C7E"/>
          <w:spacing w:val="-1"/>
          <w:w w:val="100"/>
          <w:position w:val="-7"/>
          <w:sz w:val="22"/>
          <w:szCs w:val="22"/>
        </w:rPr>
        <w:t>a</w:t>
      </w:r>
      <w:r>
        <w:rPr>
          <w:rFonts w:cs="Rubik" w:hAnsi="Rubik" w:eastAsia="Rubik" w:ascii="Rubik"/>
          <w:color w:val="7B7C7E"/>
          <w:spacing w:val="0"/>
          <w:w w:val="100"/>
          <w:position w:val="-7"/>
          <w:sz w:val="22"/>
          <w:szCs w:val="22"/>
        </w:rPr>
        <w:t>tor</w:t>
      </w:r>
      <w:r>
        <w:rPr>
          <w:rFonts w:cs="Rubik" w:hAnsi="Rubik" w:eastAsia="Rubik" w:ascii="Rubik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  <w:spacing w:before="25"/>
      </w:pPr>
      <w:r>
        <w:br w:type="column"/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Bachelor</w:t>
      </w:r>
      <w:r>
        <w:rPr>
          <w:rFonts w:cs="Rubik" w:hAnsi="Rubik" w:eastAsia="Rubik" w:ascii="Rubik"/>
          <w:color w:val="7B7C7E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Deg</w:t>
      </w:r>
      <w:r>
        <w:rPr>
          <w:rFonts w:cs="Rubik" w:hAnsi="Rubik" w:eastAsia="Rubik" w:ascii="Rubik"/>
          <w:color w:val="7B7C7E"/>
          <w:spacing w:val="-2"/>
          <w:w w:val="100"/>
          <w:sz w:val="22"/>
          <w:szCs w:val="22"/>
        </w:rPr>
        <w:t>r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ee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Rubik" w:hAnsi="Rubik" w:eastAsia="Rubik" w:ascii="Rubik"/>
          <w:sz w:val="20"/>
          <w:szCs w:val="20"/>
        </w:rPr>
        <w:jc w:val="left"/>
        <w:ind w:left="12" w:right="-50"/>
      </w:pP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Uni</w:t>
      </w:r>
      <w:r>
        <w:rPr>
          <w:rFonts w:cs="Rubik" w:hAnsi="Rubik" w:eastAsia="Rubik" w:ascii="Rubik"/>
          <w:color w:val="95979A"/>
          <w:spacing w:val="-4"/>
          <w:w w:val="100"/>
          <w:sz w:val="20"/>
          <w:szCs w:val="20"/>
        </w:rPr>
        <w:t>v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ersity</w:t>
      </w:r>
      <w:r>
        <w:rPr>
          <w:rFonts w:cs="Rubik" w:hAnsi="Rubik" w:eastAsia="Rubik" w:ascii="Rubik"/>
          <w:color w:val="95979A"/>
          <w:spacing w:val="-5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Of</w:t>
      </w:r>
      <w:r>
        <w:rPr>
          <w:rFonts w:cs="Rubik" w:hAnsi="Rubik" w:eastAsia="Rubik" w:ascii="Rubik"/>
          <w:color w:val="95979A"/>
          <w:spacing w:val="-4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Designs</w:t>
      </w:r>
      <w:r>
        <w:rPr>
          <w:rFonts w:cs="Rubik" w:hAnsi="Rubik" w:eastAsia="Rubik" w:ascii="Rubik"/>
          <w:color w:val="000000"/>
          <w:spacing w:val="0"/>
          <w:w w:val="100"/>
          <w:sz w:val="20"/>
          <w:szCs w:val="20"/>
        </w:rPr>
      </w:r>
    </w:p>
    <w:p>
      <w:pPr>
        <w:rPr>
          <w:rFonts w:cs="Rubik" w:hAnsi="Rubik" w:eastAsia="Rubik" w:ascii="Rubik"/>
          <w:sz w:val="20"/>
          <w:szCs w:val="20"/>
        </w:rPr>
        <w:jc w:val="left"/>
        <w:spacing w:before="49"/>
        <w:ind w:left="12"/>
      </w:pP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2000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-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2004</w:t>
      </w:r>
      <w:r>
        <w:rPr>
          <w:rFonts w:cs="Rubik" w:hAnsi="Rubik" w:eastAsia="Rubik" w:ascii="Rubik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</w:pP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Senior</w:t>
      </w:r>
      <w:r>
        <w:rPr>
          <w:rFonts w:cs="Rubik" w:hAnsi="Rubik" w:eastAsia="Rubik" w:ascii="Rubik"/>
          <w:color w:val="7B7C7E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Deg</w:t>
      </w:r>
      <w:r>
        <w:rPr>
          <w:rFonts w:cs="Rubik" w:hAnsi="Rubik" w:eastAsia="Rubik" w:ascii="Rubik"/>
          <w:color w:val="7B7C7E"/>
          <w:spacing w:val="-2"/>
          <w:w w:val="100"/>
          <w:sz w:val="22"/>
          <w:szCs w:val="22"/>
        </w:rPr>
        <w:t>r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ee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Rubik" w:hAnsi="Rubik" w:eastAsia="Rubik" w:ascii="Rubik"/>
          <w:sz w:val="20"/>
          <w:szCs w:val="20"/>
        </w:rPr>
        <w:jc w:val="left"/>
        <w:ind w:left="12" w:right="-50"/>
      </w:pP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Uni</w:t>
      </w:r>
      <w:r>
        <w:rPr>
          <w:rFonts w:cs="Rubik" w:hAnsi="Rubik" w:eastAsia="Rubik" w:ascii="Rubik"/>
          <w:color w:val="95979A"/>
          <w:spacing w:val="-4"/>
          <w:w w:val="100"/>
          <w:sz w:val="20"/>
          <w:szCs w:val="20"/>
        </w:rPr>
        <w:t>v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ersity</w:t>
      </w:r>
      <w:r>
        <w:rPr>
          <w:rFonts w:cs="Rubik" w:hAnsi="Rubik" w:eastAsia="Rubik" w:ascii="Rubik"/>
          <w:color w:val="95979A"/>
          <w:spacing w:val="-5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Of</w:t>
      </w:r>
      <w:r>
        <w:rPr>
          <w:rFonts w:cs="Rubik" w:hAnsi="Rubik" w:eastAsia="Rubik" w:ascii="Rubik"/>
          <w:color w:val="95979A"/>
          <w:spacing w:val="-4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Designs</w:t>
      </w:r>
      <w:r>
        <w:rPr>
          <w:rFonts w:cs="Rubik" w:hAnsi="Rubik" w:eastAsia="Rubik" w:ascii="Rubik"/>
          <w:color w:val="000000"/>
          <w:spacing w:val="0"/>
          <w:w w:val="100"/>
          <w:sz w:val="20"/>
          <w:szCs w:val="20"/>
        </w:rPr>
      </w:r>
    </w:p>
    <w:p>
      <w:pPr>
        <w:rPr>
          <w:rFonts w:cs="Rubik" w:hAnsi="Rubik" w:eastAsia="Rubik" w:ascii="Rubik"/>
          <w:sz w:val="20"/>
          <w:szCs w:val="20"/>
        </w:rPr>
        <w:jc w:val="left"/>
        <w:spacing w:before="49"/>
        <w:ind w:left="12"/>
      </w:pP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2004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-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2008</w:t>
      </w:r>
      <w:r>
        <w:rPr>
          <w:rFonts w:cs="Rubik" w:hAnsi="Rubik" w:eastAsia="Rubik" w:ascii="Rubik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</w:pP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Master</w:t>
      </w:r>
      <w:r>
        <w:rPr>
          <w:rFonts w:cs="Rubik" w:hAnsi="Rubik" w:eastAsia="Rubik" w:ascii="Rubik"/>
          <w:color w:val="7B7C7E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Deg</w:t>
      </w:r>
      <w:r>
        <w:rPr>
          <w:rFonts w:cs="Rubik" w:hAnsi="Rubik" w:eastAsia="Rubik" w:ascii="Rubik"/>
          <w:color w:val="7B7C7E"/>
          <w:spacing w:val="-2"/>
          <w:w w:val="100"/>
          <w:sz w:val="22"/>
          <w:szCs w:val="22"/>
        </w:rPr>
        <w:t>r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ee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Rubik" w:hAnsi="Rubik" w:eastAsia="Rubik" w:ascii="Rubik"/>
          <w:sz w:val="20"/>
          <w:szCs w:val="20"/>
        </w:rPr>
        <w:jc w:val="left"/>
        <w:ind w:left="12" w:right="-50"/>
      </w:pP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Uni</w:t>
      </w:r>
      <w:r>
        <w:rPr>
          <w:rFonts w:cs="Rubik" w:hAnsi="Rubik" w:eastAsia="Rubik" w:ascii="Rubik"/>
          <w:color w:val="95979A"/>
          <w:spacing w:val="-4"/>
          <w:w w:val="100"/>
          <w:sz w:val="20"/>
          <w:szCs w:val="20"/>
        </w:rPr>
        <w:t>v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ersity</w:t>
      </w:r>
      <w:r>
        <w:rPr>
          <w:rFonts w:cs="Rubik" w:hAnsi="Rubik" w:eastAsia="Rubik" w:ascii="Rubik"/>
          <w:color w:val="95979A"/>
          <w:spacing w:val="-5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Of</w:t>
      </w:r>
      <w:r>
        <w:rPr>
          <w:rFonts w:cs="Rubik" w:hAnsi="Rubik" w:eastAsia="Rubik" w:ascii="Rubik"/>
          <w:color w:val="95979A"/>
          <w:spacing w:val="-4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Designs</w:t>
      </w:r>
      <w:r>
        <w:rPr>
          <w:rFonts w:cs="Rubik" w:hAnsi="Rubik" w:eastAsia="Rubik" w:ascii="Rubik"/>
          <w:color w:val="000000"/>
          <w:spacing w:val="0"/>
          <w:w w:val="100"/>
          <w:sz w:val="20"/>
          <w:szCs w:val="20"/>
        </w:rPr>
      </w:r>
    </w:p>
    <w:p>
      <w:pPr>
        <w:rPr>
          <w:rFonts w:cs="Rubik" w:hAnsi="Rubik" w:eastAsia="Rubik" w:ascii="Rubik"/>
          <w:sz w:val="20"/>
          <w:szCs w:val="20"/>
        </w:rPr>
        <w:jc w:val="left"/>
        <w:spacing w:before="49"/>
        <w:ind w:left="12"/>
      </w:pP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2008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-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0"/>
          <w:szCs w:val="20"/>
        </w:rPr>
        <w:t>2011</w:t>
      </w:r>
      <w:r>
        <w:rPr>
          <w:rFonts w:cs="Rubik" w:hAnsi="Rubik" w:eastAsia="Rubik" w:ascii="Rubik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Rubik" w:hAnsi="Rubik" w:eastAsia="Rubik" w:ascii="Rubik"/>
          <w:sz w:val="22"/>
          <w:szCs w:val="22"/>
        </w:rPr>
        <w:jc w:val="both"/>
        <w:spacing w:lineRule="auto" w:line="296"/>
        <w:ind w:right="60"/>
      </w:pPr>
      <w:r>
        <w:rPr>
          <w:rFonts w:cs="Rubik" w:hAnsi="Rubik" w:eastAsia="Rubik" w:ascii="Rubik"/>
          <w:color w:val="95979A"/>
          <w:spacing w:val="-2"/>
          <w:w w:val="100"/>
          <w:sz w:val="22"/>
          <w:szCs w:val="22"/>
        </w:rPr>
        <w:t>L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o</w:t>
      </w:r>
      <w:r>
        <w:rPr>
          <w:rFonts w:cs="Rubik" w:hAnsi="Rubik" w:eastAsia="Rubik" w:ascii="Rubik"/>
          <w:color w:val="95979A"/>
          <w:spacing w:val="-2"/>
          <w:w w:val="100"/>
          <w:sz w:val="22"/>
          <w:szCs w:val="22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em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ipsum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dolor</w:t>
      </w:r>
      <w:r>
        <w:rPr>
          <w:rFonts w:cs="Rubik" w:hAnsi="Rubik" w:eastAsia="Rubik" w:ascii="Rubik"/>
          <w:color w:val="95979A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ide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sit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am</w:t>
      </w:r>
      <w:r>
        <w:rPr>
          <w:rFonts w:cs="Rubik" w:hAnsi="Rubik" w:eastAsia="Rubik" w:ascii="Rubik"/>
          <w:color w:val="95979A"/>
          <w:spacing w:val="-1"/>
          <w:w w:val="100"/>
          <w:sz w:val="22"/>
          <w:szCs w:val="22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t,</w:t>
      </w:r>
      <w:r>
        <w:rPr>
          <w:rFonts w:cs="Rubik" w:hAnsi="Rubik" w:eastAsia="Rubik" w:ascii="Rubik"/>
          <w:color w:val="95979A"/>
          <w:spacing w:val="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consect</w:t>
      </w:r>
      <w:r>
        <w:rPr>
          <w:rFonts w:cs="Rubik" w:hAnsi="Rubik" w:eastAsia="Rubik" w:ascii="Rubik"/>
          <w:color w:val="95979A"/>
          <w:spacing w:val="-1"/>
          <w:w w:val="100"/>
          <w:sz w:val="22"/>
          <w:szCs w:val="22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tuer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istes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adipiscing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elit.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Rubik" w:hAnsi="Rubik" w:eastAsia="Rubik" w:ascii="Rubik"/>
          <w:sz w:val="22"/>
          <w:szCs w:val="22"/>
        </w:rPr>
        <w:jc w:val="both"/>
        <w:spacing w:lineRule="auto" w:line="296"/>
        <w:ind w:right="60"/>
      </w:pPr>
      <w:r>
        <w:rPr>
          <w:rFonts w:cs="Rubik" w:hAnsi="Rubik" w:eastAsia="Rubik" w:ascii="Rubik"/>
          <w:color w:val="95979A"/>
          <w:spacing w:val="-2"/>
          <w:w w:val="100"/>
          <w:sz w:val="22"/>
          <w:szCs w:val="22"/>
        </w:rPr>
        <w:t>L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o</w:t>
      </w:r>
      <w:r>
        <w:rPr>
          <w:rFonts w:cs="Rubik" w:hAnsi="Rubik" w:eastAsia="Rubik" w:ascii="Rubik"/>
          <w:color w:val="95979A"/>
          <w:spacing w:val="-2"/>
          <w:w w:val="100"/>
          <w:sz w:val="22"/>
          <w:szCs w:val="22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em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ipsum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dolor</w:t>
      </w:r>
      <w:r>
        <w:rPr>
          <w:rFonts w:cs="Rubik" w:hAnsi="Rubik" w:eastAsia="Rubik" w:ascii="Rubik"/>
          <w:color w:val="95979A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ide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sit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am</w:t>
      </w:r>
      <w:r>
        <w:rPr>
          <w:rFonts w:cs="Rubik" w:hAnsi="Rubik" w:eastAsia="Rubik" w:ascii="Rubik"/>
          <w:color w:val="95979A"/>
          <w:spacing w:val="-1"/>
          <w:w w:val="100"/>
          <w:sz w:val="22"/>
          <w:szCs w:val="22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t,</w:t>
      </w:r>
      <w:r>
        <w:rPr>
          <w:rFonts w:cs="Rubik" w:hAnsi="Rubik" w:eastAsia="Rubik" w:ascii="Rubik"/>
          <w:color w:val="95979A"/>
          <w:spacing w:val="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consect</w:t>
      </w:r>
      <w:r>
        <w:rPr>
          <w:rFonts w:cs="Rubik" w:hAnsi="Rubik" w:eastAsia="Rubik" w:ascii="Rubik"/>
          <w:color w:val="95979A"/>
          <w:spacing w:val="-1"/>
          <w:w w:val="100"/>
          <w:sz w:val="22"/>
          <w:szCs w:val="22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tuer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istes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adipiscing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elit.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Rubik" w:hAnsi="Rubik" w:eastAsia="Rubik" w:ascii="Rubik"/>
          <w:sz w:val="22"/>
          <w:szCs w:val="22"/>
        </w:rPr>
        <w:jc w:val="both"/>
        <w:spacing w:lineRule="auto" w:line="296"/>
        <w:ind w:right="60"/>
        <w:sectPr>
          <w:type w:val="continuous"/>
          <w:pgSz w:w="12260" w:h="17180"/>
          <w:pgMar w:top="1600" w:bottom="280" w:left="820" w:right="820"/>
          <w:cols w:num="3" w:equalWidth="off">
            <w:col w:w="4718" w:space="627"/>
            <w:col w:w="2000" w:space="597"/>
            <w:col w:w="2678"/>
          </w:cols>
        </w:sectPr>
      </w:pPr>
      <w:r>
        <w:rPr>
          <w:rFonts w:cs="Rubik" w:hAnsi="Rubik" w:eastAsia="Rubik" w:ascii="Rubik"/>
          <w:color w:val="95979A"/>
          <w:spacing w:val="-2"/>
          <w:w w:val="100"/>
          <w:sz w:val="22"/>
          <w:szCs w:val="22"/>
        </w:rPr>
        <w:t>L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o</w:t>
      </w:r>
      <w:r>
        <w:rPr>
          <w:rFonts w:cs="Rubik" w:hAnsi="Rubik" w:eastAsia="Rubik" w:ascii="Rubik"/>
          <w:color w:val="95979A"/>
          <w:spacing w:val="-2"/>
          <w:w w:val="100"/>
          <w:sz w:val="22"/>
          <w:szCs w:val="22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em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ipsum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dolor</w:t>
      </w:r>
      <w:r>
        <w:rPr>
          <w:rFonts w:cs="Rubik" w:hAnsi="Rubik" w:eastAsia="Rubik" w:ascii="Rubik"/>
          <w:color w:val="95979A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ide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sit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am</w:t>
      </w:r>
      <w:r>
        <w:rPr>
          <w:rFonts w:cs="Rubik" w:hAnsi="Rubik" w:eastAsia="Rubik" w:ascii="Rubik"/>
          <w:color w:val="95979A"/>
          <w:spacing w:val="-1"/>
          <w:w w:val="100"/>
          <w:sz w:val="22"/>
          <w:szCs w:val="22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t,</w:t>
      </w:r>
      <w:r>
        <w:rPr>
          <w:rFonts w:cs="Rubik" w:hAnsi="Rubik" w:eastAsia="Rubik" w:ascii="Rubik"/>
          <w:color w:val="95979A"/>
          <w:spacing w:val="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consect</w:t>
      </w:r>
      <w:r>
        <w:rPr>
          <w:rFonts w:cs="Rubik" w:hAnsi="Rubik" w:eastAsia="Rubik" w:ascii="Rubik"/>
          <w:color w:val="95979A"/>
          <w:spacing w:val="-1"/>
          <w:w w:val="100"/>
          <w:sz w:val="22"/>
          <w:szCs w:val="22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tuer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istes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adipiscing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2"/>
          <w:szCs w:val="22"/>
        </w:rPr>
        <w:t>elit.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  <w:spacing w:lineRule="exact" w:line="240"/>
        <w:ind w:left="101" w:right="-53"/>
      </w:pPr>
      <w:r>
        <w:pict>
          <v:group style="position:absolute;margin-left:45.571pt;margin-top:10.7925pt;width:231.692pt;height:5.969pt;mso-position-horizontal-relative:page;mso-position-vertical-relative:paragraph;z-index:-276" coordorigin="911,216" coordsize="4634,119">
            <v:shape style="position:absolute;left:921;top:226;width:607;height:99" coordorigin="921,226" coordsize="607,99" path="m921,325l1529,325,1529,226,921,226,921,325xe" filled="t" fillcolor="#DDDDDD" stroked="f">
              <v:path arrowok="t"/>
              <v:fill/>
            </v:shape>
            <v:shape style="position:absolute;left:1529;top:226;width:4007;height:99" coordorigin="1529,226" coordsize="4007,99" path="m5535,325l5535,226,1529,226,1529,325,5535,325xe" filled="t" fillcolor="#F59860" stroked="f">
              <v:path arrowok="t"/>
              <v:fill/>
            </v:shape>
            <w10:wrap type="none"/>
          </v:group>
        </w:pict>
      </w:r>
      <w:r>
        <w:rPr>
          <w:rFonts w:cs="Rubik" w:hAnsi="Rubik" w:eastAsia="Rubik" w:ascii="Rubik"/>
          <w:color w:val="7B7C7E"/>
          <w:spacing w:val="0"/>
          <w:w w:val="100"/>
          <w:position w:val="2"/>
          <w:sz w:val="22"/>
          <w:szCs w:val="22"/>
        </w:rPr>
        <w:t>87%</w:t>
      </w:r>
      <w:r>
        <w:rPr>
          <w:rFonts w:cs="Rubik" w:hAnsi="Rubik" w:eastAsia="Rubik" w:ascii="Rubik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Rubik SemiBold" w:hAnsi="Rubik SemiBold" w:eastAsia="Rubik SemiBold" w:ascii="Rubik SemiBold"/>
          <w:sz w:val="28"/>
          <w:szCs w:val="28"/>
        </w:rPr>
        <w:jc w:val="left"/>
        <w:spacing w:before="37" w:lineRule="exact" w:line="320"/>
        <w:sectPr>
          <w:type w:val="continuous"/>
          <w:pgSz w:w="12260" w:h="17180"/>
          <w:pgMar w:top="1600" w:bottom="280" w:left="820" w:right="820"/>
          <w:cols w:num="2" w:equalWidth="off">
            <w:col w:w="522" w:space="4823"/>
            <w:col w:w="5275"/>
          </w:cols>
        </w:sectPr>
      </w:pPr>
      <w:r>
        <w:br w:type="column"/>
      </w:r>
      <w:r>
        <w:rPr>
          <w:rFonts w:cs="Rubik SemiBold" w:hAnsi="Rubik SemiBold" w:eastAsia="Rubik SemiBold" w:ascii="Rubik SemiBold"/>
          <w:color w:val="434343"/>
          <w:spacing w:val="42"/>
          <w:position w:val="-1"/>
          <w:sz w:val="28"/>
          <w:szCs w:val="28"/>
        </w:rPr>
        <w:t>CO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N</w:t>
      </w:r>
      <w:r>
        <w:rPr>
          <w:rFonts w:cs="Rubik SemiBold" w:hAnsi="Rubik SemiBold" w:eastAsia="Rubik SemiBold" w:ascii="Rubik SemiBold"/>
          <w:color w:val="434343"/>
          <w:spacing w:val="-20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T</w:t>
      </w:r>
      <w:r>
        <w:rPr>
          <w:rFonts w:cs="Rubik SemiBold" w:hAnsi="Rubik SemiBold" w:eastAsia="Rubik SemiBold" w:ascii="Rubik SemiBold"/>
          <w:color w:val="434343"/>
          <w:spacing w:val="-40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A</w:t>
      </w:r>
      <w:r>
        <w:rPr>
          <w:rFonts w:cs="Rubik SemiBold" w:hAnsi="Rubik SemiBold" w:eastAsia="Rubik SemiBold" w:ascii="Rubik SemiBold"/>
          <w:color w:val="434343"/>
          <w:spacing w:val="-24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42"/>
          <w:position w:val="-1"/>
          <w:sz w:val="28"/>
          <w:szCs w:val="28"/>
        </w:rPr>
        <w:t>C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T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16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42"/>
          <w:position w:val="-1"/>
          <w:sz w:val="28"/>
          <w:szCs w:val="28"/>
        </w:rPr>
        <w:t>PERSO</w:t>
      </w:r>
      <w:r>
        <w:rPr>
          <w:rFonts w:cs="Rubik SemiBold" w:hAnsi="Rubik SemiBold" w:eastAsia="Rubik SemiBold" w:ascii="Rubik SemiBold"/>
          <w:color w:val="434343"/>
          <w:spacing w:val="0"/>
          <w:position w:val="-1"/>
          <w:sz w:val="28"/>
          <w:szCs w:val="28"/>
        </w:rPr>
        <w:t>N</w:t>
      </w:r>
      <w:r>
        <w:rPr>
          <w:rFonts w:cs="Rubik SemiBold" w:hAnsi="Rubik SemiBold" w:eastAsia="Rubik SemiBold" w:ascii="Rubik SemiBold"/>
          <w:color w:val="434343"/>
          <w:spacing w:val="-20"/>
          <w:position w:val="-1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000000"/>
          <w:spacing w:val="0"/>
          <w:position w:val="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60" w:h="17180"/>
          <w:pgMar w:top="1600" w:bottom="280" w:left="820" w:right="820"/>
        </w:sectPr>
      </w:pPr>
      <w:r>
        <w:rPr>
          <w:sz w:val="20"/>
          <w:szCs w:val="20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  <w:spacing w:lineRule="exact" w:line="240"/>
        <w:ind w:left="101" w:right="-53"/>
      </w:pPr>
      <w:r>
        <w:pict>
          <v:group style="position:absolute;margin-left:45.571pt;margin-top:12.5052pt;width:231.692pt;height:5.969pt;mso-position-horizontal-relative:page;mso-position-vertical-relative:paragraph;z-index:-275" coordorigin="911,250" coordsize="4634,119">
            <v:shape style="position:absolute;left:921;top:260;width:802;height:99" coordorigin="921,260" coordsize="802,99" path="m921,359l1724,359,1724,260,921,260,921,359xe" filled="t" fillcolor="#DDDDDD" stroked="f">
              <v:path arrowok="t"/>
              <v:fill/>
            </v:shape>
            <v:shape style="position:absolute;left:1724;top:260;width:3812;height:99" coordorigin="1724,260" coordsize="3812,99" path="m5535,359l5535,260,1724,260,1724,359,5535,359xe" filled="t" fillcolor="#F59860" stroked="f">
              <v:path arrowok="t"/>
              <v:fill/>
            </v:shape>
            <w10:wrap type="none"/>
          </v:group>
        </w:pic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80%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  <w:spacing w:before="25"/>
        <w:ind w:right="-53"/>
      </w:pPr>
      <w:r>
        <w:br w:type="column"/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Ph</w:t>
      </w:r>
      <w:r>
        <w:rPr>
          <w:rFonts w:cs="Rubik" w:hAnsi="Rubik" w:eastAsia="Rubik" w:ascii="Rubik"/>
          <w:color w:val="7B7C7E"/>
          <w:spacing w:val="-1"/>
          <w:w w:val="100"/>
          <w:sz w:val="22"/>
          <w:szCs w:val="22"/>
        </w:rPr>
        <w:t>o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toshop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  <w:spacing w:before="28"/>
        <w:sectPr>
          <w:type w:val="continuous"/>
          <w:pgSz w:w="12260" w:h="17180"/>
          <w:pgMar w:top="1600" w:bottom="280" w:left="820" w:right="820"/>
          <w:cols w:num="3" w:equalWidth="off">
            <w:col w:w="549" w:space="3050"/>
            <w:col w:w="1117" w:space="1352"/>
            <w:col w:w="4552"/>
          </w:cols>
        </w:sectPr>
      </w:pPr>
      <w:r>
        <w:br w:type="column"/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T</w:t>
      </w:r>
      <w:r>
        <w:rPr>
          <w:rFonts w:cs="Rubik" w:hAnsi="Rubik" w:eastAsia="Rubik" w:ascii="Rubik"/>
          <w:color w:val="7B7C7E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: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-5"/>
          <w:w w:val="100"/>
          <w:sz w:val="22"/>
          <w:szCs w:val="22"/>
        </w:rPr>
        <w:t>+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1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2382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2014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302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/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-5"/>
          <w:w w:val="100"/>
          <w:sz w:val="22"/>
          <w:szCs w:val="22"/>
        </w:rPr>
        <w:t>+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1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0234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-3"/>
          <w:w w:val="100"/>
          <w:sz w:val="22"/>
          <w:szCs w:val="22"/>
        </w:rPr>
        <w:t>9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32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0221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  <w:spacing w:before="25" w:lineRule="exact" w:line="240"/>
        <w:ind w:left="6068"/>
      </w:pPr>
      <w:r>
        <w:pict>
          <v:group style="position:absolute;margin-left:306.203pt;margin-top:-3.91688pt;width:17.9981pt;height:24.0869pt;mso-position-horizontal-relative:page;mso-position-vertical-relative:paragraph;z-index:-277" coordorigin="6124,-78" coordsize="360,482">
            <v:shape style="position:absolute;left:6134;top:-68;width:340;height:462" coordorigin="6134,-68" coordsize="340,462" path="m6135,123l6138,149,6143,172,6150,194,6159,216,6169,237,6179,257,6191,276,6203,294,6215,311,6228,327,6240,341,6252,354,6263,366,6261,181,6244,168,6231,151,6222,130,6220,109,6223,86,6231,66,6245,49,6262,36,6282,28,6304,25,6326,28,6347,37,6364,50,6377,67,6385,88,6388,109,6385,132,6376,152,6363,169,6346,182,6325,190,6304,193,6282,385,6300,393,6318,390,6325,385,6345,367,6356,355,6368,342,6380,328,6392,312,6405,295,6417,278,6428,259,6439,239,6449,218,6457,196,6464,174,6469,150,6473,127,6474,102,6474,102,6473,79,6468,58,6461,37,6452,18,6440,0,6427,-16,6411,-30,6394,-43,6375,-53,6355,-61,6334,-66,6312,-68,6293,-68,6271,-65,6251,-60,6231,-52,6213,-42,6196,-29,6181,-15,6168,1,6157,19,6148,38,6141,58,6136,79,6134,101,6135,123xe" filled="t" fillcolor="#F59860" stroked="f">
              <v:path arrowok="t"/>
              <v:fill/>
            </v:shape>
            <v:shape style="position:absolute;left:6134;top:-68;width:340;height:462" coordorigin="6134,-68" coordsize="340,462" path="m6281,190l6261,181,6263,366,6274,377,6282,385,6304,193,6281,190xe" filled="t" fillcolor="#F59860" stroked="f">
              <v:path arrowok="t"/>
              <v:fill/>
            </v:shape>
            <v:shape style="position:absolute;left:6251;top:56;width:105;height:105" coordorigin="6251,56" coordsize="105,105" path="m6304,56l6282,61,6265,74,6254,93,6251,109,6256,131,6269,148,6288,159,6304,161,6326,156,6343,143,6354,125,6356,109,6352,87,6339,69,6320,59,6304,56xe" filled="t" fillcolor="#F59860" stroked="f">
              <v:path arrowok="t"/>
              <v:fill/>
            </v:shape>
            <w10:wrap type="none"/>
          </v:group>
        </w:pic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A</w:t>
      </w:r>
      <w:r>
        <w:rPr>
          <w:rFonts w:cs="Rubik" w:hAnsi="Rubik" w:eastAsia="Rubik" w:ascii="Rubik"/>
          <w:color w:val="7B7C7E"/>
          <w:spacing w:val="-6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:</w:t>
      </w:r>
      <w:r>
        <w:rPr>
          <w:rFonts w:cs="Rubik" w:hAnsi="Rubik" w:eastAsia="Rubik" w:ascii="Rubik"/>
          <w:color w:val="7B7C7E"/>
          <w:spacing w:val="-5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-21"/>
          <w:w w:val="100"/>
          <w:sz w:val="22"/>
          <w:szCs w:val="22"/>
        </w:rPr>
        <w:t>T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o</w:t>
      </w:r>
      <w:r>
        <w:rPr>
          <w:rFonts w:cs="Rubik" w:hAnsi="Rubik" w:eastAsia="Rubik" w:ascii="Rubik"/>
          <w:color w:val="7B7C7E"/>
          <w:spacing w:val="-2"/>
          <w:w w:val="100"/>
          <w:sz w:val="22"/>
          <w:szCs w:val="22"/>
        </w:rPr>
        <w:t>r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o</w:t>
      </w:r>
      <w:r>
        <w:rPr>
          <w:rFonts w:cs="Rubik" w:hAnsi="Rubik" w:eastAsia="Rubik" w:ascii="Rubik"/>
          <w:color w:val="7B7C7E"/>
          <w:spacing w:val="-2"/>
          <w:w w:val="100"/>
          <w:sz w:val="22"/>
          <w:szCs w:val="22"/>
        </w:rPr>
        <w:t>n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t</w:t>
      </w:r>
      <w:r>
        <w:rPr>
          <w:rFonts w:cs="Rubik" w:hAnsi="Rubik" w:eastAsia="Rubik" w:ascii="Rubik"/>
          <w:color w:val="7B7C7E"/>
          <w:spacing w:val="-2"/>
          <w:w w:val="100"/>
          <w:sz w:val="22"/>
          <w:szCs w:val="22"/>
        </w:rPr>
        <w:t>o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,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U</w:t>
      </w:r>
      <w:r>
        <w:rPr>
          <w:rFonts w:cs="Rubik" w:hAnsi="Rubik" w:eastAsia="Rubik" w:ascii="Rubik"/>
          <w:color w:val="7B7C7E"/>
          <w:spacing w:val="-2"/>
          <w:w w:val="100"/>
          <w:sz w:val="22"/>
          <w:szCs w:val="22"/>
        </w:rPr>
        <w:t>S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A</w:t>
      </w:r>
      <w:r>
        <w:rPr>
          <w:rFonts w:cs="Rubik" w:hAnsi="Rubik" w:eastAsia="Rubik" w:ascii="Rubik"/>
          <w:color w:val="7B7C7E"/>
          <w:spacing w:val="-6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123</w:t>
      </w:r>
      <w:r>
        <w:rPr>
          <w:rFonts w:cs="Rubik" w:hAnsi="Rubik" w:eastAsia="Rubik" w:ascii="Rubik"/>
          <w:color w:val="7B7C7E"/>
          <w:spacing w:val="-4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-5"/>
          <w:w w:val="100"/>
          <w:sz w:val="22"/>
          <w:szCs w:val="22"/>
        </w:rPr>
        <w:t>W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estpark</w:t>
      </w:r>
      <w:r>
        <w:rPr>
          <w:rFonts w:cs="Rubik" w:hAnsi="Rubik" w:eastAsia="Rubik" w:ascii="Rubik"/>
          <w:color w:val="7B7C7E"/>
          <w:spacing w:val="-8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-3"/>
          <w:w w:val="100"/>
          <w:sz w:val="22"/>
          <w:szCs w:val="22"/>
        </w:rPr>
        <w:t>V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ille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" w:lineRule="exact" w:line="180"/>
        <w:sectPr>
          <w:type w:val="continuous"/>
          <w:pgSz w:w="12260" w:h="17180"/>
          <w:pgMar w:top="1600" w:bottom="280" w:left="820" w:right="820"/>
        </w:sectPr>
      </w:pPr>
      <w:r>
        <w:rPr>
          <w:sz w:val="19"/>
          <w:szCs w:val="19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  <w:spacing w:before="25"/>
        <w:ind w:left="101" w:right="-53"/>
      </w:pPr>
      <w:r>
        <w:pict>
          <v:group style="position:absolute;margin-left:45.571pt;margin-top:21.7585pt;width:231.692pt;height:5.968pt;mso-position-horizontal-relative:page;mso-position-vertical-relative:paragraph;z-index:-274" coordorigin="911,435" coordsize="4634,119">
            <v:shape style="position:absolute;left:921;top:445;width:802;height:99" coordorigin="921,445" coordsize="802,99" path="m921,545l1724,545,1724,445,921,445,921,545xe" filled="t" fillcolor="#DDDDDD" stroked="f">
              <v:path arrowok="t"/>
              <v:fill/>
            </v:shape>
            <v:shape style="position:absolute;left:1724;top:445;width:3812;height:99" coordorigin="1724,445" coordsize="3812,99" path="m5535,545l5535,445,1724,445,1724,545,5535,545xe" filled="t" fillcolor="#F59860" stroked="f">
              <v:path arrowok="t"/>
              <v:fill/>
            </v:shape>
            <w10:wrap type="none"/>
          </v:group>
        </w:pict>
      </w:r>
      <w:r>
        <w:pict>
          <v:group style="position:absolute;margin-left:45.5716pt;margin-top:798.28pt;width:22.688pt;height:22.689pt;mso-position-horizontal-relative:page;mso-position-vertical-relative:page;z-index:-273" coordorigin="911,15966" coordsize="454,454">
            <v:shape style="position:absolute;left:921;top:15976;width:434;height:434" coordorigin="921,15976" coordsize="434,434" path="m1138,16409l1169,16407,1191,16403,1212,16396,1233,16388,1252,16377,1270,16365,1286,16351,1302,16335,1315,16318,1327,16300,1337,16280,1345,16260,1350,16238,1354,16216,1355,16192,1355,16185,1353,16162,1349,16140,1342,16118,1334,16098,1323,16079,1311,16061,1297,16044,1281,16029,1264,16016,1246,16004,1226,15994,1205,15986,1184,15980,1161,15977,1138,15976,1130,15976,1108,15978,1085,15982,1064,15989,1044,15997,1025,16008,1007,16020,990,16034,975,16050,962,16067,950,16085,940,16105,932,16125,926,16147,923,16169,921,16192,922,16200,924,16223,928,16245,934,16267,943,16287,954,16306,966,16324,980,16341,996,16356,1013,16369,1031,16381,1051,16391,1071,16399,1093,16405,1115,16408,1138,16409xe" filled="t" fillcolor="#F59860" stroked="f">
              <v:path arrowok="t"/>
              <v:fill/>
            </v:shape>
            <v:shape style="position:absolute;left:1029;top:16083;width:49;height:49" coordorigin="1029,16083" coordsize="49,49" path="m1053,16083l1039,16083,1029,16095,1029,16121,1039,16132,1069,16132,1077,16121,1077,16094,1068,16083,1053,16083xe" filled="t" fillcolor="#FDFDFD" stroked="f">
              <v:path arrowok="t"/>
              <v:fill/>
            </v:shape>
            <v:shape style="position:absolute;left:1053;top:16144;width:0;height:158" coordorigin="1053,16144" coordsize="0,158" path="m1053,16144l1053,16302e" filled="f" stroked="t" strokeweight="2.534pt" strokecolor="#FDFDFD">
              <v:path arrowok="t"/>
            </v:shape>
            <v:shape style="position:absolute;left:1101;top:16146;width:147;height:156" coordorigin="1101,16146" coordsize="147,156" path="m1175,16184l1193,16193,1199,16215,1199,16302,1248,16302,1248,16212,1244,16184,1234,16164,1219,16152,1199,16146,1194,16146,1170,16152,1154,16163,1148,16171,1147,16171,1144,16150,1101,16150,1101,16168,1102,16189,1102,16302,1150,16302,1150,16211,1152,16203,1155,16195,1161,16184,1175,16184xe" filled="t" fillcolor="#FDFDFD" stroked="f">
              <v:path arrowok="t"/>
              <v:fill/>
            </v:shape>
            <w10:wrap type="none"/>
          </v:group>
        </w:pict>
      </w:r>
      <w:r>
        <w:pict>
          <v:group style="position:absolute;margin-left:90.8562pt;margin-top:798.28pt;width:22.689pt;height:22.689pt;mso-position-horizontal-relative:page;mso-position-vertical-relative:page;z-index:-272" coordorigin="1817,15966" coordsize="454,454">
            <v:shape style="position:absolute;left:1827;top:15976;width:434;height:434" coordorigin="1827,15976" coordsize="434,434" path="m2044,16409l2075,16407,2097,16403,2118,16396,2139,16388,2158,16377,2176,16365,2192,16351,2207,16335,2221,16318,2233,16300,2242,16280,2250,16260,2256,16238,2260,16216,2261,16192,2261,16185,2259,16162,2254,16140,2248,16118,2239,16098,2229,16079,2216,16061,2202,16044,2187,16029,2170,16016,2151,16004,2132,15994,2111,15986,2090,15980,2067,15977,2044,15976,2036,15976,2013,15978,1991,15982,1970,15989,1950,15997,1930,16008,1912,16020,1896,16034,1881,16050,1867,16067,1856,16085,1846,16105,1838,16125,1832,16147,1828,16169,1827,16192,1827,16200,1829,16223,1834,16245,1840,16267,1849,16287,1859,16306,1872,16324,1886,16341,1901,16356,1918,16369,1937,16381,1956,16391,1977,16399,1998,16405,2021,16408,2044,16409xe" filled="t" fillcolor="#F59860" stroked="f">
              <v:path arrowok="t"/>
              <v:fill/>
            </v:shape>
            <v:shape style="position:absolute;left:1911;top:16083;width:267;height:219" coordorigin="1911,16083" coordsize="267,219" path="m1914,16279l1937,16291,1956,16297,1975,16301,1995,16302,2015,16301,2035,16297,2054,16291,2072,16283,2089,16271,2104,16258,2118,16242,2132,16222,2140,16203,2147,16184,2150,16165,2151,16144,2151,16140,2156,16134,2163,16129,2169,16123,2174,16116,2176,16114,2177,16109,2168,16113,2160,16115,2151,16117,2160,16109,2167,16100,2171,16088,2167,16090,2159,16094,2151,16097,2142,16099,2138,16100,2132,16097,2126,16092,2108,16084,2089,16083,2070,16089,2066,16092,2051,16106,2042,16124,2041,16144,2041,16150,2041,16151,2035,16150,2023,16149,2011,16146,1999,16142,1980,16134,1963,16124,1947,16112,1933,16097,1929,16093,1928,16093,1926,16099,1921,16117,1923,16136,1932,16154,1935,16158,1939,16161,1943,16166,1937,16166,1931,16164,1926,16162,1921,16160,1920,16160,1921,16166,1922,16180,1928,16192,1938,16202,1945,16208,1952,16212,1962,16215,1956,16217,1950,16216,1940,16216,1940,16216,1942,16221,1945,16226,1958,16242,1976,16252,1980,16253,1984,16254,1989,16255,1987,16257,1969,16267,1951,16274,1931,16277,1911,16277,1914,16279xe" filled="t" fillcolor="#FDFDFD" stroked="f">
              <v:path arrowok="t"/>
              <v:fill/>
            </v:shape>
            <w10:wrap type="none"/>
          </v:group>
        </w:pic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70%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  <w:spacing w:before="42"/>
        <w:ind w:right="-53"/>
      </w:pPr>
      <w:r>
        <w:br w:type="column"/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Indesign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  <w:spacing w:lineRule="exact" w:line="240"/>
        <w:sectPr>
          <w:type w:val="continuous"/>
          <w:pgSz w:w="12260" w:h="17180"/>
          <w:pgMar w:top="1600" w:bottom="280" w:left="820" w:right="820"/>
          <w:cols w:num="3" w:equalWidth="off">
            <w:col w:w="522" w:space="3316"/>
            <w:col w:w="878" w:space="1352"/>
            <w:col w:w="4552"/>
          </w:cols>
        </w:sectPr>
      </w:pPr>
      <w:r>
        <w:pict>
          <v:group style="position:absolute;margin-left:306.196pt;margin-top:-0.7894pt;width:22.353pt;height:15.3357pt;mso-position-horizontal-relative:page;mso-position-vertical-relative:paragraph;z-index:-278" coordorigin="6124,-16" coordsize="447,307">
            <v:shape style="position:absolute;left:6134;top:28;width:427;height:253" coordorigin="6134,28" coordsize="427,253" path="m6305,158l6134,28,6134,237,6139,258,6154,274,6175,281,6517,281,6538,275,6554,261,6561,240,6561,28,6388,159,6371,168,6352,172,6337,172,6325,170,6314,165,6305,158xe" filled="t" fillcolor="#F59860" stroked="f">
              <v:path arrowok="t"/>
              <v:fill/>
            </v:shape>
            <v:shape style="position:absolute;left:6148;top:-6;width:399;height:145" coordorigin="6148,-6" coordsize="399,145" path="m6369,133l6547,-2,6543,-4,6539,-6,6156,-6,6152,-4,6148,-2,6326,133,6344,140,6363,136,6369,133xe" filled="t" fillcolor="#F59860" stroked="f">
              <v:path arrowok="t"/>
              <v:fill/>
            </v:shape>
            <w10:wrap type="none"/>
          </v:group>
        </w:pict>
      </w:r>
      <w:hyperlink r:id="rId4"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E</w:t>
        </w:r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 </w:t>
        </w:r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:</w:t>
        </w:r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 </w:t>
        </w:r>
        <w:r>
          <w:rPr>
            <w:rFonts w:cs="Rubik" w:hAnsi="Rubik" w:eastAsia="Rubik" w:ascii="Rubik"/>
            <w:color w:val="7B7C7E"/>
            <w:spacing w:val="-1"/>
            <w:w w:val="100"/>
            <w:sz w:val="22"/>
            <w:szCs w:val="22"/>
          </w:rPr>
          <w:t>J</w:t>
        </w:r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ason_Law</w:t>
        </w:r>
        <w:r>
          <w:rPr>
            <w:rFonts w:cs="Rubik" w:hAnsi="Rubik" w:eastAsia="Rubik" w:ascii="Rubik"/>
            <w:color w:val="7B7C7E"/>
            <w:spacing w:val="-2"/>
            <w:w w:val="100"/>
            <w:sz w:val="22"/>
            <w:szCs w:val="22"/>
          </w:rPr>
          <w:t>r</w:t>
        </w:r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ence@mail</w:t>
        </w:r>
        <w:r>
          <w:rPr>
            <w:rFonts w:cs="Rubik" w:hAnsi="Rubik" w:eastAsia="Rubik" w:ascii="Rubik"/>
            <w:color w:val="7B7C7E"/>
            <w:spacing w:val="-2"/>
            <w:w w:val="100"/>
            <w:sz w:val="22"/>
            <w:szCs w:val="22"/>
          </w:rPr>
          <w:t>.</w:t>
        </w:r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com</w:t>
        </w:r>
      </w:hyperlink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pict>
          <v:group style="position:absolute;margin-left:1.003pt;margin-top:0pt;width:611.28pt;height:410.768pt;mso-position-horizontal-relative:page;mso-position-vertical-relative:page;z-index:-280" coordorigin="20,0" coordsize="12226,8215">
            <v:shape type="#_x0000_t75" style="position:absolute;left:20;top:0;width:5450;height:7131">
              <v:imagedata o:title="" r:id="rId5"/>
            </v:shape>
            <v:shape type="#_x0000_t75" style="position:absolute;left:20;top:0;width:1776;height:6208">
              <v:imagedata o:title="" r:id="rId6"/>
            </v:shape>
            <v:shape type="#_x0000_t75" style="position:absolute;left:20;top:4106;width:1307;height:4109">
              <v:imagedata o:title="" r:id="rId7"/>
            </v:shape>
            <v:shape type="#_x0000_t75" style="position:absolute;left:20;top:775;width:1776;height:5433">
              <v:imagedata o:title="" r:id="rId8"/>
            </v:shape>
            <v:shape type="#_x0000_t75" style="position:absolute;left:20;top:1807;width:743;height:1843">
              <v:imagedata o:title="" r:id="rId9"/>
            </v:shape>
            <v:shape type="#_x0000_t75" style="position:absolute;left:6796;top:0;width:5450;height:7131">
              <v:imagedata o:title="" r:id="rId10"/>
            </v:shape>
            <v:shape type="#_x0000_t75" style="position:absolute;left:10380;top:0;width:1856;height:2130">
              <v:imagedata o:title="" r:id="rId11"/>
            </v:shape>
            <v:shape type="#_x0000_t75" style="position:absolute;left:10341;top:296;width:1901;height:5306">
              <v:imagedata o:title="" r:id="rId12"/>
            </v:shape>
            <v:shape type="#_x0000_t75" style="position:absolute;left:10537;top:733;width:1706;height:4869">
              <v:imagedata o:title="" r:id="rId13"/>
            </v:shape>
            <v:shape type="#_x0000_t75" style="position:absolute;left:11597;top:2049;width:645;height:1800">
              <v:imagedata o:title="" r:id="rId14"/>
            </v:shape>
            <v:shape style="position:absolute;left:4313;top:769;width:3690;height:3690" coordorigin="4313,769" coordsize="3690,3690" path="m8003,2614l7997,2462,7979,2314,7949,2170,7909,2030,7858,1895,7797,1766,7727,1642,7647,1524,7559,1413,7463,1309,7359,1213,7248,1125,7130,1045,7006,975,6876,914,6741,863,6601,822,6457,793,6309,775,6158,769,6007,775,5859,793,5715,822,5575,863,5440,914,5310,975,5186,1045,5069,1125,4957,1213,4854,1309,4757,1413,4669,1524,4590,1642,4519,1766,4458,1895,4407,2030,4367,2170,4337,2314,4319,2462,4313,2614,4319,2765,4337,2913,4367,3057,4407,3197,4458,3332,4519,3461,4590,3585,4669,3703,4757,3814,4854,3918,4957,4014,5069,4102,5186,4182,5310,4252,5440,4313,5575,4364,5715,4405,5859,4434,6007,4452,6158,4458,6309,4452,6457,4434,6601,4405,6741,4364,6876,4313,7006,4252,7130,4182,7248,4102,7359,4014,7463,3918,7559,3814,7647,3703,7727,3585,7797,3461,7858,3332,7909,3197,7949,3057,7979,2913,7997,2765,8003,2614xe" filled="t" fillcolor="#434343" stroked="f">
              <v:path arrowok="t"/>
              <v:fill/>
            </v:shape>
            <v:shape style="position:absolute;left:944;top:7539;width:10381;height:0" coordorigin="944,7539" coordsize="10381,0" path="m944,7539l11324,7539e" filled="f" stroked="t" strokeweight="2pt" strokecolor="#D1D2D4">
              <v:path arrowok="t"/>
            </v:shape>
            <w10:wrap type="none"/>
          </v:group>
        </w:pict>
      </w:r>
      <w:r>
        <w:pict>
          <v:group style="position:absolute;margin-left:402.353pt;margin-top:555.968pt;width:209.93pt;height:302.926pt;mso-position-horizontal-relative:page;mso-position-vertical-relative:page;z-index:-281" coordorigin="8047,11119" coordsize="4199,6059">
            <v:shape type="#_x0000_t75" style="position:absolute;left:8583;top:14118;width:3662;height:3060">
              <v:imagedata o:title="" r:id="rId15"/>
            </v:shape>
            <v:shape type="#_x0000_t75" style="position:absolute;left:8047;top:11119;width:4199;height:6059">
              <v:imagedata o:title="" r:id="rId16"/>
            </v:shape>
            <v:shape type="#_x0000_t75" style="position:absolute;left:10522;top:14137;width:1724;height:3041">
              <v:imagedata o:title="" r:id="rId17"/>
            </v:shape>
            <v:shape type="#_x0000_t75" style="position:absolute;left:10645;top:13448;width:1600;height:1849">
              <v:imagedata o:title="" r:id="rId18"/>
            </v:shape>
            <w10:wrap type="none"/>
          </v:group>
        </w:pict>
      </w:r>
      <w:r>
        <w:pict>
          <v:group style="position:absolute;margin-left:1.003pt;margin-top:0.004pt;width:611.28pt;height:858.889pt;mso-position-horizontal-relative:page;mso-position-vertical-relative:page;z-index:-282" coordorigin="20,0" coordsize="12226,17178">
            <v:shape style="position:absolute;left:20;top:0;width:12226;height:17178" coordorigin="20,0" coordsize="12226,17178" path="m20,17178l12246,17178,12246,0,20,0,20,17178xe" filled="t" fillcolor="#FDFDFD" stroked="f">
              <v:path arrowok="t"/>
              <v:fill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  <w:spacing w:before="25"/>
        <w:ind w:left="2732"/>
        <w:sectPr>
          <w:type w:val="continuous"/>
          <w:pgSz w:w="12260" w:h="17180"/>
          <w:pgMar w:top="1600" w:bottom="280" w:left="820" w:right="820"/>
        </w:sectPr>
      </w:pPr>
      <w:r>
        <w:pict>
          <v:group style="position:absolute;margin-left:136.086pt;margin-top:-2.9221pt;width:22.689pt;height:22.689pt;mso-position-horizontal-relative:page;mso-position-vertical-relative:paragraph;z-index:-271" coordorigin="2722,-58" coordsize="454,454">
            <v:shape style="position:absolute;left:2732;top:-48;width:434;height:434" coordorigin="2732,-48" coordsize="434,434" path="m2949,385l2979,383,3002,379,3023,372,3043,364,3062,353,3080,341,3097,327,3112,311,3125,294,3137,276,3147,256,3155,236,3161,214,3164,192,3165,168,3165,161,3163,138,3159,116,3152,94,3144,74,3133,55,3121,37,3107,20,3091,5,3074,-8,3056,-20,3036,-30,3016,-38,2994,-44,2972,-47,2949,-48,2941,-48,2918,-46,2896,-42,2874,-35,2854,-27,2835,-16,2817,-4,2800,10,2785,26,2772,43,2760,61,2750,81,2742,101,2737,123,2733,145,2732,168,2732,176,2734,199,2738,221,2745,243,2753,263,2764,282,2776,300,2790,317,2806,332,2823,345,2841,357,2861,367,2881,375,2903,381,2925,384,2949,385xe" filled="t" fillcolor="#F59860" stroked="f">
              <v:path arrowok="t"/>
              <v:fill/>
            </v:shape>
            <v:shape style="position:absolute;left:2812;top:33;width:273;height:271" coordorigin="2812,33" coordsize="273,271" path="m2814,244l2817,256,2823,268,2837,284,2838,222,2838,202,2838,116,2838,110,2839,105,2840,99,2848,79,2863,66,2885,60,2893,60,2913,59,2969,59,2989,59,3009,60,3015,61,3036,68,3051,83,3057,104,3059,124,3059,144,3059,164,3059,184,3059,204,3058,223,3058,229,3058,234,3057,238,3048,258,3033,271,3011,277,3006,277,3025,301,3044,294,3064,280,3076,264,3082,245,3085,224,3085,204,3085,144,3085,124,3085,113,3083,93,3076,74,3071,65,3056,50,3038,40,3019,35,3006,34,2986,33,2966,33,2926,33,2906,33,2891,34,2870,36,2851,43,2835,55,2823,69,2817,81,2814,93,2812,106,2812,231,2814,244xe" filled="t" fillcolor="#FDFDFD" stroked="f">
              <v:path arrowok="t"/>
              <v:fill/>
            </v:shape>
            <v:shape style="position:absolute;left:2812;top:33;width:273;height:271" coordorigin="2812,33" coordsize="273,271" path="m2851,261l2841,242,2838,222,2837,284,2854,295,2874,302,2892,303,2912,304,3005,303,3025,301,3006,277,2986,278,2966,278,2926,278,2906,278,2891,277,2867,273,2851,261xe" filled="t" fillcolor="#FDFDFD" stroked="f">
              <v:path arrowok="t"/>
              <v:fill/>
            </v:shape>
            <v:shape style="position:absolute;left:2878;top:98;width:71;height:141" coordorigin="2878,98" coordsize="71,141" path="m2927,101l2907,111,2909,147,2924,131,2945,125,2949,98,2927,101xe" filled="t" fillcolor="#FDFDFD" stroked="f">
              <v:path arrowok="t"/>
              <v:fill/>
            </v:shape>
            <v:shape style="position:absolute;left:2878;top:98;width:71;height:141" coordorigin="2878,98" coordsize="71,141" path="m2906,225l2925,235,2947,239,2949,239,2971,235,2990,225,3006,209,3016,190,3019,169,3016,147,3006,128,2991,112,2971,102,2949,98,2945,125,2948,124,2970,130,2986,145,2993,165,2993,169,2987,190,2972,206,2952,213,2948,213,2927,207,2911,192,2904,172,2904,168,2909,147,2907,111,2892,126,2882,145,2878,167,2878,168,2881,190,2891,210,2906,225xe" filled="t" fillcolor="#FDFDFD" stroked="f">
              <v:path arrowok="t"/>
              <v:fill/>
            </v:shape>
            <v:shape style="position:absolute;left:3004;top:80;width:35;height:34" coordorigin="3004,80" coordsize="35,34" path="m3021,80l3011,80,3004,87,3004,106,3012,114,3022,113,3031,113,3038,106,3038,87,3030,80,3021,80xe" filled="t" fillcolor="#FDFDFD" stroked="f">
              <v:path arrowok="t"/>
              <v:fill/>
            </v:shape>
            <w10:wrap type="none"/>
          </v:group>
        </w:pict>
      </w:r>
      <w:hyperlink r:id="rId19"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@</w:t>
        </w:r>
        <w:r>
          <w:rPr>
            <w:rFonts w:cs="Rubik" w:hAnsi="Rubik" w:eastAsia="Rubik" w:ascii="Rubik"/>
            <w:color w:val="7B7C7E"/>
            <w:spacing w:val="-1"/>
            <w:w w:val="100"/>
            <w:sz w:val="22"/>
            <w:szCs w:val="22"/>
          </w:rPr>
          <w:t>J</w:t>
        </w:r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ason_Law</w:t>
        </w:r>
        <w:r>
          <w:rPr>
            <w:rFonts w:cs="Rubik" w:hAnsi="Rubik" w:eastAsia="Rubik" w:ascii="Rubik"/>
            <w:color w:val="7B7C7E"/>
            <w:spacing w:val="-2"/>
            <w:w w:val="100"/>
            <w:sz w:val="22"/>
            <w:szCs w:val="22"/>
          </w:rPr>
          <w:t>r</w:t>
        </w:r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ence</w:t>
        </w:r>
      </w:hyperlink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pict>
          <v:group style="position:absolute;margin-left:1.004pt;margin-top:0pt;width:611.279pt;height:410.768pt;mso-position-horizontal-relative:page;mso-position-vertical-relative:page;z-index:-268" coordorigin="20,0" coordsize="12226,8215">
            <v:shape type="#_x0000_t75" style="position:absolute;left:20;top:0;width:5450;height:7131">
              <v:imagedata o:title="" r:id="rId20"/>
            </v:shape>
            <v:shape type="#_x0000_t75" style="position:absolute;left:20;top:0;width:1776;height:6208">
              <v:imagedata o:title="" r:id="rId21"/>
            </v:shape>
            <v:shape type="#_x0000_t75" style="position:absolute;left:20;top:4106;width:1307;height:4109">
              <v:imagedata o:title="" r:id="rId22"/>
            </v:shape>
            <v:shape type="#_x0000_t75" style="position:absolute;left:20;top:775;width:1776;height:5433">
              <v:imagedata o:title="" r:id="rId23"/>
            </v:shape>
            <v:shape type="#_x0000_t75" style="position:absolute;left:20;top:1807;width:743;height:1843">
              <v:imagedata o:title="" r:id="rId24"/>
            </v:shape>
            <v:shape type="#_x0000_t75" style="position:absolute;left:6796;top:0;width:5450;height:7131">
              <v:imagedata o:title="" r:id="rId25"/>
            </v:shape>
            <v:shape type="#_x0000_t75" style="position:absolute;left:10383;top:0;width:1858;height:2132">
              <v:imagedata o:title="" r:id="rId26"/>
            </v:shape>
            <v:shape type="#_x0000_t75" style="position:absolute;left:10345;top:298;width:1901;height:5306">
              <v:imagedata o:title="" r:id="rId27"/>
            </v:shape>
            <v:shape type="#_x0000_t75" style="position:absolute;left:10540;top:735;width:1706;height:4869">
              <v:imagedata o:title="" r:id="rId28"/>
            </v:shape>
            <v:shape type="#_x0000_t75" style="position:absolute;left:11601;top:2051;width:645;height:1800">
              <v:imagedata o:title="" r:id="rId29"/>
            </v:shape>
            <v:shape style="position:absolute;left:4313;top:769;width:3690;height:3690" coordorigin="4313,769" coordsize="3690,3690" path="m8003,2614l7997,2462,7979,2314,7949,2170,7909,2030,7858,1895,7797,1766,7727,1642,7647,1524,7559,1413,7463,1309,7359,1213,7248,1125,7130,1045,7006,975,6876,914,6741,863,6601,822,6457,793,6309,775,6158,769,6007,775,5859,793,5715,822,5575,863,5440,914,5310,975,5186,1045,5069,1125,4958,1213,4854,1309,4757,1413,4669,1524,4590,1642,4519,1766,4458,1895,4407,2030,4367,2170,4337,2314,4319,2462,4313,2614,4319,2765,4337,2913,4367,3057,4407,3197,4458,3332,4519,3461,4590,3585,4669,3703,4757,3814,4854,3918,4958,4014,5069,4102,5186,4182,5310,4252,5440,4313,5575,4364,5715,4405,5859,4434,6007,4452,6158,4458,6309,4452,6457,4434,6601,4405,6741,4364,6876,4313,7006,4252,7130,4182,7248,4102,7359,4014,7463,3918,7559,3814,7647,3703,7727,3585,7797,3461,7858,3332,7909,3197,7949,3057,7979,2913,7997,2765,8003,2614xe" filled="t" fillcolor="#434343" stroked="f">
              <v:path arrowok="t"/>
              <v:fill/>
            </v:shape>
            <v:shape style="position:absolute;left:944;top:7539;width:10381;height:0" coordorigin="944,7539" coordsize="10381,0" path="m944,7539l11324,7539e" filled="f" stroked="t" strokeweight="2pt" strokecolor="#D1D2D4">
              <v:path arrowok="t"/>
            </v:shape>
            <w10:wrap type="none"/>
          </v:group>
        </w:pict>
      </w:r>
      <w:r>
        <w:pict>
          <v:group style="position:absolute;margin-left:402.352pt;margin-top:555.968pt;width:209.931pt;height:302.926pt;mso-position-horizontal-relative:page;mso-position-vertical-relative:page;z-index:-269" coordorigin="8047,11119" coordsize="4199,6059">
            <v:shape type="#_x0000_t75" style="position:absolute;left:8583;top:14118;width:3662;height:3060">
              <v:imagedata o:title="" r:id="rId30"/>
            </v:shape>
            <v:shape type="#_x0000_t75" style="position:absolute;left:8047;top:11119;width:4199;height:6059">
              <v:imagedata o:title="" r:id="rId31"/>
            </v:shape>
            <v:shape type="#_x0000_t75" style="position:absolute;left:10522;top:14137;width:1724;height:3041">
              <v:imagedata o:title="" r:id="rId32"/>
            </v:shape>
            <v:shape type="#_x0000_t75" style="position:absolute;left:10645;top:13448;width:1600;height:1849">
              <v:imagedata o:title="" r:id="rId33"/>
            </v:shape>
            <w10:wrap type="none"/>
          </v:group>
        </w:pict>
      </w:r>
      <w:r>
        <w:pict>
          <v:group style="position:absolute;margin-left:1.004pt;margin-top:0.004pt;width:611.279pt;height:858.889pt;mso-position-horizontal-relative:page;mso-position-vertical-relative:page;z-index:-270" coordorigin="20,0" coordsize="12226,17178">
            <v:shape style="position:absolute;left:20;top:0;width:12226;height:17178" coordorigin="20,0" coordsize="12226,17178" path="m20,17178l12246,17178,12246,0,20,0,20,17178xe" filled="t" fillcolor="#FDFDFD" stroked="f">
              <v:path arrowok="t"/>
              <v:fill/>
            </v:shape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Rubik Medium" w:hAnsi="Rubik Medium" w:eastAsia="Rubik Medium" w:ascii="Rubik Medium"/>
          <w:sz w:val="72"/>
          <w:szCs w:val="72"/>
        </w:rPr>
        <w:jc w:val="center"/>
        <w:spacing w:lineRule="exact" w:line="840"/>
        <w:ind w:left="3961" w:right="3894"/>
      </w:pPr>
      <w:r>
        <w:rPr>
          <w:rFonts w:cs="Rubik Medium" w:hAnsi="Rubik Medium" w:eastAsia="Rubik Medium" w:ascii="Rubik Medium"/>
          <w:color w:val="434343"/>
          <w:spacing w:val="25"/>
          <w:w w:val="100"/>
          <w:position w:val="5"/>
          <w:sz w:val="72"/>
          <w:szCs w:val="72"/>
        </w:rPr>
        <w:t>J</w:t>
      </w:r>
      <w:r>
        <w:rPr>
          <w:rFonts w:cs="Rubik Medium" w:hAnsi="Rubik Medium" w:eastAsia="Rubik Medium" w:ascii="Rubik Medium"/>
          <w:color w:val="434343"/>
          <w:spacing w:val="29"/>
          <w:w w:val="100"/>
          <w:position w:val="5"/>
          <w:sz w:val="72"/>
          <w:szCs w:val="72"/>
        </w:rPr>
        <w:t>A</w:t>
      </w:r>
      <w:r>
        <w:rPr>
          <w:rFonts w:cs="Rubik Medium" w:hAnsi="Rubik Medium" w:eastAsia="Rubik Medium" w:ascii="Rubik Medium"/>
          <w:color w:val="434343"/>
          <w:spacing w:val="36"/>
          <w:w w:val="100"/>
          <w:position w:val="5"/>
          <w:sz w:val="72"/>
          <w:szCs w:val="72"/>
        </w:rPr>
        <w:t>SON</w:t>
      </w:r>
      <w:r>
        <w:rPr>
          <w:rFonts w:cs="Rubik Medium" w:hAnsi="Rubik Medium" w:eastAsia="Rubik Medium" w:ascii="Rubik Medium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rFonts w:cs="Rubik Light" w:hAnsi="Rubik Light" w:eastAsia="Rubik Light" w:ascii="Rubik Light"/>
          <w:sz w:val="72"/>
          <w:szCs w:val="72"/>
        </w:rPr>
        <w:jc w:val="center"/>
        <w:spacing w:lineRule="exact" w:line="780"/>
        <w:ind w:left="3276" w:right="3208"/>
      </w:pPr>
      <w:r>
        <w:rPr>
          <w:rFonts w:cs="Rubik Light" w:hAnsi="Rubik Light" w:eastAsia="Rubik Light" w:ascii="Rubik Light"/>
          <w:color w:val="434343"/>
          <w:spacing w:val="36"/>
          <w:w w:val="100"/>
          <w:position w:val="6"/>
          <w:sz w:val="72"/>
          <w:szCs w:val="72"/>
        </w:rPr>
        <w:t>L</w:t>
      </w:r>
      <w:r>
        <w:rPr>
          <w:rFonts w:cs="Rubik Light" w:hAnsi="Rubik Light" w:eastAsia="Rubik Light" w:ascii="Rubik Light"/>
          <w:color w:val="434343"/>
          <w:spacing w:val="17"/>
          <w:w w:val="100"/>
          <w:position w:val="6"/>
          <w:sz w:val="72"/>
          <w:szCs w:val="72"/>
        </w:rPr>
        <w:t>A</w:t>
      </w:r>
      <w:r>
        <w:rPr>
          <w:rFonts w:cs="Rubik Light" w:hAnsi="Rubik Light" w:eastAsia="Rubik Light" w:ascii="Rubik Light"/>
          <w:color w:val="434343"/>
          <w:spacing w:val="36"/>
          <w:w w:val="100"/>
          <w:position w:val="6"/>
          <w:sz w:val="72"/>
          <w:szCs w:val="72"/>
        </w:rPr>
        <w:t>WRENCE</w:t>
      </w:r>
      <w:r>
        <w:rPr>
          <w:rFonts w:cs="Rubik Light" w:hAnsi="Rubik Light" w:eastAsia="Rubik Light" w:ascii="Rubik Light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Raleway Thin" w:hAnsi="Raleway Thin" w:eastAsia="Raleway Thin" w:ascii="Raleway Thin"/>
          <w:sz w:val="24"/>
          <w:szCs w:val="24"/>
        </w:rPr>
        <w:jc w:val="center"/>
        <w:spacing w:lineRule="exact" w:line="320"/>
        <w:ind w:left="3748" w:right="3669"/>
      </w:pPr>
      <w:r>
        <w:rPr>
          <w:rFonts w:cs="Raleway Thin" w:hAnsi="Raleway Thin" w:eastAsia="Raleway Thin" w:ascii="Raleway Thin"/>
          <w:color w:val="838383"/>
          <w:spacing w:val="49"/>
          <w:w w:val="102"/>
          <w:position w:val="-2"/>
          <w:sz w:val="24"/>
          <w:szCs w:val="24"/>
        </w:rPr>
        <w:t>G</w:t>
      </w:r>
      <w:r>
        <w:rPr>
          <w:rFonts w:cs="Raleway Thin" w:hAnsi="Raleway Thin" w:eastAsia="Raleway Thin" w:ascii="Raleway Thin"/>
          <w:color w:val="838383"/>
          <w:spacing w:val="0"/>
          <w:w w:val="102"/>
          <w:position w:val="-2"/>
          <w:sz w:val="24"/>
          <w:szCs w:val="24"/>
        </w:rPr>
        <w:t>R</w:t>
      </w:r>
      <w:r>
        <w:rPr>
          <w:rFonts w:cs="Raleway Thin" w:hAnsi="Raleway Thin" w:eastAsia="Raleway Thin" w:ascii="Raleway Thin"/>
          <w:color w:val="838383"/>
          <w:spacing w:val="-14"/>
          <w:w w:val="100"/>
          <w:position w:val="-2"/>
          <w:sz w:val="24"/>
          <w:szCs w:val="24"/>
        </w:rPr>
        <w:t> </w:t>
      </w:r>
      <w:r>
        <w:rPr>
          <w:rFonts w:cs="Raleway Thin" w:hAnsi="Raleway Thin" w:eastAsia="Raleway Thin" w:ascii="Raleway Thin"/>
          <w:color w:val="838383"/>
          <w:spacing w:val="49"/>
          <w:w w:val="103"/>
          <w:position w:val="-2"/>
          <w:sz w:val="24"/>
          <w:szCs w:val="24"/>
        </w:rPr>
        <w:t>APHI</w:t>
      </w:r>
      <w:r>
        <w:rPr>
          <w:rFonts w:cs="Raleway Thin" w:hAnsi="Raleway Thin" w:eastAsia="Raleway Thin" w:ascii="Raleway Thin"/>
          <w:color w:val="838383"/>
          <w:spacing w:val="0"/>
          <w:w w:val="103"/>
          <w:position w:val="-2"/>
          <w:sz w:val="24"/>
          <w:szCs w:val="24"/>
        </w:rPr>
        <w:t>C</w:t>
      </w:r>
      <w:r>
        <w:rPr>
          <w:rFonts w:cs="Raleway Thin" w:hAnsi="Raleway Thin" w:eastAsia="Raleway Thin" w:ascii="Raleway Thin"/>
          <w:color w:val="838383"/>
          <w:spacing w:val="0"/>
          <w:w w:val="100"/>
          <w:position w:val="-2"/>
          <w:sz w:val="24"/>
          <w:szCs w:val="24"/>
        </w:rPr>
        <w:t>  </w:t>
      </w:r>
      <w:r>
        <w:rPr>
          <w:rFonts w:cs="Raleway Thin" w:hAnsi="Raleway Thin" w:eastAsia="Raleway Thin" w:ascii="Raleway Thin"/>
          <w:color w:val="838383"/>
          <w:spacing w:val="-28"/>
          <w:w w:val="100"/>
          <w:position w:val="-2"/>
          <w:sz w:val="24"/>
          <w:szCs w:val="24"/>
        </w:rPr>
        <w:t> </w:t>
      </w:r>
      <w:r>
        <w:rPr>
          <w:rFonts w:cs="Raleway Thin" w:hAnsi="Raleway Thin" w:eastAsia="Raleway Thin" w:ascii="Raleway Thin"/>
          <w:color w:val="838383"/>
          <w:spacing w:val="49"/>
          <w:w w:val="101"/>
          <w:position w:val="-2"/>
          <w:sz w:val="24"/>
          <w:szCs w:val="24"/>
        </w:rPr>
        <w:t>D</w:t>
      </w:r>
      <w:r>
        <w:rPr>
          <w:rFonts w:cs="Raleway Thin" w:hAnsi="Raleway Thin" w:eastAsia="Raleway Thin" w:ascii="Raleway Thin"/>
          <w:color w:val="838383"/>
          <w:spacing w:val="0"/>
          <w:w w:val="101"/>
          <w:position w:val="-2"/>
          <w:sz w:val="24"/>
          <w:szCs w:val="24"/>
        </w:rPr>
        <w:t>E</w:t>
      </w:r>
      <w:r>
        <w:rPr>
          <w:rFonts w:cs="Raleway Thin" w:hAnsi="Raleway Thin" w:eastAsia="Raleway Thin" w:ascii="Raleway Thin"/>
          <w:color w:val="838383"/>
          <w:spacing w:val="-15"/>
          <w:w w:val="100"/>
          <w:position w:val="-2"/>
          <w:sz w:val="24"/>
          <w:szCs w:val="24"/>
        </w:rPr>
        <w:t> </w:t>
      </w:r>
      <w:r>
        <w:rPr>
          <w:rFonts w:cs="Raleway Thin" w:hAnsi="Raleway Thin" w:eastAsia="Raleway Thin" w:ascii="Raleway Thin"/>
          <w:color w:val="838383"/>
          <w:spacing w:val="49"/>
          <w:w w:val="102"/>
          <w:position w:val="-2"/>
          <w:sz w:val="24"/>
          <w:szCs w:val="24"/>
        </w:rPr>
        <w:t>SIGNE</w:t>
      </w:r>
      <w:r>
        <w:rPr>
          <w:rFonts w:cs="Raleway Thin" w:hAnsi="Raleway Thin" w:eastAsia="Raleway Thin" w:ascii="Raleway Thin"/>
          <w:color w:val="838383"/>
          <w:spacing w:val="0"/>
          <w:w w:val="102"/>
          <w:position w:val="-2"/>
          <w:sz w:val="24"/>
          <w:szCs w:val="24"/>
        </w:rPr>
        <w:t>R</w:t>
      </w:r>
      <w:r>
        <w:rPr>
          <w:rFonts w:cs="Raleway Thin" w:hAnsi="Raleway Thin" w:eastAsia="Raleway Thin" w:ascii="Raleway Thin"/>
          <w:color w:val="838383"/>
          <w:spacing w:val="-14"/>
          <w:w w:val="100"/>
          <w:position w:val="-2"/>
          <w:sz w:val="24"/>
          <w:szCs w:val="24"/>
        </w:rPr>
        <w:t> </w:t>
      </w:r>
      <w:r>
        <w:rPr>
          <w:rFonts w:cs="Raleway Thin" w:hAnsi="Raleway Thin" w:eastAsia="Raleway Thin" w:ascii="Raleway Thi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Rubik SemiBold" w:hAnsi="Rubik SemiBold" w:eastAsia="Rubik SemiBold" w:ascii="Rubik SemiBold"/>
          <w:sz w:val="28"/>
          <w:szCs w:val="28"/>
        </w:rPr>
        <w:jc w:val="center"/>
        <w:spacing w:before="16"/>
        <w:ind w:left="3981" w:right="3979"/>
      </w:pPr>
      <w:r>
        <w:rPr>
          <w:rFonts w:cs="Rubik SemiBold" w:hAnsi="Rubik SemiBold" w:eastAsia="Rubik SemiBold" w:ascii="Rubik SemiBold"/>
          <w:color w:val="434343"/>
          <w:spacing w:val="42"/>
          <w:sz w:val="28"/>
          <w:szCs w:val="28"/>
        </w:rPr>
        <w:t>C</w:t>
      </w:r>
      <w:r>
        <w:rPr>
          <w:rFonts w:cs="Rubik SemiBold" w:hAnsi="Rubik SemiBold" w:eastAsia="Rubik SemiBold" w:ascii="Rubik SemiBold"/>
          <w:color w:val="434343"/>
          <w:spacing w:val="0"/>
          <w:sz w:val="28"/>
          <w:szCs w:val="28"/>
        </w:rPr>
        <w:t>O</w:t>
      </w:r>
      <w:r>
        <w:rPr>
          <w:rFonts w:cs="Rubik SemiBold" w:hAnsi="Rubik SemiBold" w:eastAsia="Rubik SemiBold" w:ascii="Rubik SemiBold"/>
          <w:color w:val="434343"/>
          <w:spacing w:val="-26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42"/>
          <w:sz w:val="28"/>
          <w:szCs w:val="28"/>
        </w:rPr>
        <w:t>VE</w:t>
      </w:r>
      <w:r>
        <w:rPr>
          <w:rFonts w:cs="Rubik SemiBold" w:hAnsi="Rubik SemiBold" w:eastAsia="Rubik SemiBold" w:ascii="Rubik SemiBold"/>
          <w:color w:val="434343"/>
          <w:spacing w:val="0"/>
          <w:sz w:val="28"/>
          <w:szCs w:val="28"/>
        </w:rPr>
        <w:t>R</w:t>
      </w:r>
      <w:r>
        <w:rPr>
          <w:rFonts w:cs="Rubik SemiBold" w:hAnsi="Rubik SemiBold" w:eastAsia="Rubik SemiBold" w:ascii="Rubik SemiBold"/>
          <w:color w:val="434343"/>
          <w:spacing w:val="0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22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434343"/>
          <w:spacing w:val="42"/>
          <w:sz w:val="28"/>
          <w:szCs w:val="28"/>
        </w:rPr>
        <w:t>LETTE</w:t>
      </w:r>
      <w:r>
        <w:rPr>
          <w:rFonts w:cs="Rubik SemiBold" w:hAnsi="Rubik SemiBold" w:eastAsia="Rubik SemiBold" w:ascii="Rubik SemiBold"/>
          <w:color w:val="434343"/>
          <w:spacing w:val="0"/>
          <w:sz w:val="28"/>
          <w:szCs w:val="28"/>
        </w:rPr>
        <w:t>R</w:t>
      </w:r>
      <w:r>
        <w:rPr>
          <w:rFonts w:cs="Rubik SemiBold" w:hAnsi="Rubik SemiBold" w:eastAsia="Rubik SemiBold" w:ascii="Rubik SemiBold"/>
          <w:color w:val="434343"/>
          <w:spacing w:val="-20"/>
          <w:sz w:val="28"/>
          <w:szCs w:val="28"/>
        </w:rPr>
        <w:t> </w:t>
      </w:r>
      <w:r>
        <w:rPr>
          <w:rFonts w:cs="Rubik SemiBold" w:hAnsi="Rubik SemiBold" w:eastAsia="Rubik SemiBold" w:ascii="Rubik SemiBold"/>
          <w:color w:val="000000"/>
          <w:spacing w:val="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Rubik SemiBold" w:hAnsi="Rubik SemiBold" w:eastAsia="Rubik SemiBold" w:ascii="Rubik SemiBold"/>
          <w:sz w:val="22"/>
          <w:szCs w:val="22"/>
        </w:rPr>
        <w:jc w:val="center"/>
        <w:ind w:left="5014" w:right="5054"/>
      </w:pPr>
      <w:r>
        <w:rPr>
          <w:rFonts w:cs="Rubik SemiBold" w:hAnsi="Rubik SemiBold" w:eastAsia="Rubik SemiBold" w:ascii="Rubik SemiBold"/>
          <w:color w:val="515152"/>
          <w:spacing w:val="19"/>
          <w:w w:val="100"/>
          <w:sz w:val="22"/>
          <w:szCs w:val="22"/>
        </w:rPr>
        <w:t>T</w:t>
      </w:r>
      <w:r>
        <w:rPr>
          <w:rFonts w:cs="Rubik SemiBold" w:hAnsi="Rubik SemiBold" w:eastAsia="Rubik SemiBold" w:ascii="Rubik SemiBold"/>
          <w:color w:val="515152"/>
          <w:spacing w:val="0"/>
          <w:w w:val="100"/>
          <w:sz w:val="22"/>
          <w:szCs w:val="22"/>
        </w:rPr>
        <w:t>O</w:t>
      </w:r>
      <w:r>
        <w:rPr>
          <w:rFonts w:cs="Rubik SemiBold" w:hAnsi="Rubik SemiBold" w:eastAsia="Rubik SemiBold" w:ascii="Rubik SemiBold"/>
          <w:color w:val="515152"/>
          <w:spacing w:val="44"/>
          <w:w w:val="100"/>
          <w:sz w:val="22"/>
          <w:szCs w:val="22"/>
        </w:rPr>
        <w:t> </w:t>
      </w:r>
      <w:r>
        <w:rPr>
          <w:rFonts w:cs="Rubik SemiBold" w:hAnsi="Rubik SemiBold" w:eastAsia="Rubik SemiBold" w:ascii="Rubik SemiBold"/>
          <w:color w:val="515152"/>
          <w:spacing w:val="0"/>
          <w:w w:val="100"/>
          <w:sz w:val="22"/>
          <w:szCs w:val="22"/>
        </w:rPr>
        <w:t>:</w:t>
      </w:r>
      <w:r>
        <w:rPr>
          <w:rFonts w:cs="Rubik SemiBold" w:hAnsi="Rubik SemiBold" w:eastAsia="Rubik SemiBold" w:ascii="Rubik SemiBold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Rubik Medium" w:hAnsi="Rubik Medium" w:eastAsia="Rubik Medium" w:ascii="Rubik Medium"/>
          <w:sz w:val="22"/>
          <w:szCs w:val="22"/>
        </w:rPr>
        <w:jc w:val="center"/>
        <w:ind w:left="3856" w:right="3896"/>
      </w:pPr>
      <w:r>
        <w:rPr>
          <w:rFonts w:cs="Rubik Medium" w:hAnsi="Rubik Medium" w:eastAsia="Rubik Medium" w:ascii="Rubik Medium"/>
          <w:color w:val="777778"/>
          <w:spacing w:val="0"/>
          <w:w w:val="100"/>
          <w:sz w:val="22"/>
          <w:szCs w:val="22"/>
        </w:rPr>
        <w:t>MR.</w:t>
      </w:r>
      <w:r>
        <w:rPr>
          <w:rFonts w:cs="Rubik Medium" w:hAnsi="Rubik Medium" w:eastAsia="Rubik Medium" w:ascii="Rubik Medium"/>
          <w:color w:val="777778"/>
          <w:spacing w:val="9"/>
          <w:w w:val="100"/>
          <w:sz w:val="22"/>
          <w:szCs w:val="22"/>
        </w:rPr>
        <w:t>/</w:t>
      </w:r>
      <w:r>
        <w:rPr>
          <w:rFonts w:cs="Rubik Medium" w:hAnsi="Rubik Medium" w:eastAsia="Rubik Medium" w:ascii="Rubik Medium"/>
          <w:color w:val="777778"/>
          <w:spacing w:val="0"/>
          <w:w w:val="100"/>
          <w:sz w:val="22"/>
          <w:szCs w:val="22"/>
        </w:rPr>
        <w:t>MRS</w:t>
      </w:r>
      <w:r>
        <w:rPr>
          <w:rFonts w:cs="Rubik Medium" w:hAnsi="Rubik Medium" w:eastAsia="Rubik Medium" w:ascii="Rubik Medium"/>
          <w:color w:val="777778"/>
          <w:spacing w:val="0"/>
          <w:w w:val="100"/>
          <w:sz w:val="22"/>
          <w:szCs w:val="22"/>
        </w:rPr>
        <w:t> </w:t>
      </w:r>
      <w:r>
        <w:rPr>
          <w:rFonts w:cs="Rubik Medium" w:hAnsi="Rubik Medium" w:eastAsia="Rubik Medium" w:ascii="Rubik Medium"/>
          <w:color w:val="777778"/>
          <w:spacing w:val="0"/>
          <w:w w:val="100"/>
          <w:sz w:val="22"/>
          <w:szCs w:val="22"/>
        </w:rPr>
        <w:t>MAN</w:t>
      </w:r>
      <w:r>
        <w:rPr>
          <w:rFonts w:cs="Rubik Medium" w:hAnsi="Rubik Medium" w:eastAsia="Rubik Medium" w:ascii="Rubik Medium"/>
          <w:color w:val="777778"/>
          <w:spacing w:val="-3"/>
          <w:w w:val="100"/>
          <w:sz w:val="22"/>
          <w:szCs w:val="22"/>
        </w:rPr>
        <w:t>A</w:t>
      </w:r>
      <w:r>
        <w:rPr>
          <w:rFonts w:cs="Rubik Medium" w:hAnsi="Rubik Medium" w:eastAsia="Rubik Medium" w:ascii="Rubik Medium"/>
          <w:color w:val="777778"/>
          <w:spacing w:val="0"/>
          <w:w w:val="100"/>
          <w:sz w:val="22"/>
          <w:szCs w:val="22"/>
        </w:rPr>
        <w:t>GER</w:t>
      </w:r>
      <w:r>
        <w:rPr>
          <w:rFonts w:cs="Rubik Medium" w:hAnsi="Rubik Medium" w:eastAsia="Rubik Medium" w:ascii="Rubik Medium"/>
          <w:color w:val="777778"/>
          <w:spacing w:val="0"/>
          <w:w w:val="100"/>
          <w:sz w:val="22"/>
          <w:szCs w:val="22"/>
        </w:rPr>
        <w:t> </w:t>
      </w:r>
      <w:r>
        <w:rPr>
          <w:rFonts w:cs="Rubik Medium" w:hAnsi="Rubik Medium" w:eastAsia="Rubik Medium" w:ascii="Rubik Medium"/>
          <w:color w:val="777778"/>
          <w:spacing w:val="0"/>
          <w:w w:val="100"/>
          <w:sz w:val="22"/>
          <w:szCs w:val="22"/>
        </w:rPr>
        <w:t>NAME</w:t>
      </w:r>
      <w:r>
        <w:rPr>
          <w:rFonts w:cs="Rubik Medium" w:hAnsi="Rubik Medium" w:eastAsia="Rubik Medium" w:ascii="Rubik Medium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Rubik" w:hAnsi="Rubik" w:eastAsia="Rubik" w:ascii="Rubik"/>
          <w:sz w:val="22"/>
          <w:szCs w:val="22"/>
        </w:rPr>
        <w:jc w:val="center"/>
        <w:ind w:left="4219" w:right="4254"/>
      </w:pP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Ope</w:t>
      </w:r>
      <w:r>
        <w:rPr>
          <w:rFonts w:cs="Rubik" w:hAnsi="Rubik" w:eastAsia="Rubik" w:ascii="Rubik"/>
          <w:color w:val="7B7C7E"/>
          <w:spacing w:val="-2"/>
          <w:w w:val="100"/>
          <w:sz w:val="22"/>
          <w:szCs w:val="22"/>
        </w:rPr>
        <w:t>r</w:t>
      </w:r>
      <w:r>
        <w:rPr>
          <w:rFonts w:cs="Rubik" w:hAnsi="Rubik" w:eastAsia="Rubik" w:ascii="Rubik"/>
          <w:color w:val="7B7C7E"/>
          <w:spacing w:val="-1"/>
          <w:w w:val="100"/>
          <w:sz w:val="22"/>
          <w:szCs w:val="22"/>
        </w:rPr>
        <w:t>a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tional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 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Di</w:t>
      </w:r>
      <w:r>
        <w:rPr>
          <w:rFonts w:cs="Rubik" w:hAnsi="Rubik" w:eastAsia="Rubik" w:ascii="Rubik"/>
          <w:color w:val="7B7C7E"/>
          <w:spacing w:val="-2"/>
          <w:w w:val="100"/>
          <w:sz w:val="22"/>
          <w:szCs w:val="22"/>
        </w:rPr>
        <w:t>r</w:t>
      </w:r>
      <w:r>
        <w:rPr>
          <w:rFonts w:cs="Rubik" w:hAnsi="Rubik" w:eastAsia="Rubik" w:ascii="Rubik"/>
          <w:color w:val="7B7C7E"/>
          <w:spacing w:val="0"/>
          <w:w w:val="100"/>
          <w:sz w:val="22"/>
          <w:szCs w:val="22"/>
        </w:rPr>
        <w:t>ector</w:t>
      </w:r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Rubik" w:hAnsi="Rubik" w:eastAsia="Rubik" w:ascii="Rubik"/>
          <w:sz w:val="24"/>
          <w:szCs w:val="24"/>
        </w:rPr>
        <w:jc w:val="both"/>
        <w:spacing w:lineRule="auto" w:line="271"/>
        <w:ind w:left="104" w:right="72"/>
      </w:pPr>
      <w:r>
        <w:rPr>
          <w:rFonts w:cs="Rubik" w:hAnsi="Rubik" w:eastAsia="Rubik" w:ascii="Rubik"/>
          <w:color w:val="95979A"/>
          <w:spacing w:val="-3"/>
          <w:w w:val="100"/>
          <w:sz w:val="24"/>
          <w:szCs w:val="24"/>
        </w:rPr>
        <w:t>L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o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em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ipsum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dolor</w:t>
      </w:r>
      <w:r>
        <w:rPr>
          <w:rFonts w:cs="Rubik" w:hAnsi="Rubik" w:eastAsia="Rubik" w:ascii="Rubik"/>
          <w:color w:val="95979A"/>
          <w:spacing w:val="-5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sit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am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t,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consect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tuer</w:t>
      </w:r>
      <w:r>
        <w:rPr>
          <w:rFonts w:cs="Rubik" w:hAnsi="Rubik" w:eastAsia="Rubik" w:ascii="Rubik"/>
          <w:color w:val="95979A"/>
          <w:spacing w:val="-5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adipiscing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elit,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sed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id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diam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nonum</w:t>
      </w:r>
      <w:r>
        <w:rPr>
          <w:rFonts w:cs="Rubik" w:hAnsi="Rubik" w:eastAsia="Rubik" w:ascii="Rubik"/>
          <w:color w:val="95979A"/>
          <w:spacing w:val="-4"/>
          <w:w w:val="100"/>
          <w:sz w:val="24"/>
          <w:szCs w:val="24"/>
        </w:rPr>
        <w:t>m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y</w:t>
      </w:r>
      <w:r>
        <w:rPr>
          <w:rFonts w:cs="Rubik" w:hAnsi="Rubik" w:eastAsia="Rubik" w:ascii="Rubik"/>
          <w:color w:val="95979A"/>
          <w:spacing w:val="-5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nibh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euismod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tincidu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n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ut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lao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iste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dolor</w:t>
      </w:r>
      <w:r>
        <w:rPr>
          <w:rFonts w:cs="Rubik" w:hAnsi="Rubik" w:eastAsia="Rubik" w:ascii="Rubik"/>
          <w:color w:val="95979A"/>
          <w:spacing w:val="3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ist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magna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aliquam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a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-5"/>
          <w:w w:val="100"/>
          <w:sz w:val="24"/>
          <w:szCs w:val="24"/>
        </w:rPr>
        <w:t>v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olutp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a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quam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lo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em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ipsum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iste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dolor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diam</w:t>
      </w:r>
      <w:r>
        <w:rPr>
          <w:rFonts w:cs="Rubik" w:hAnsi="Rubik" w:eastAsia="Rubik" w:ascii="Rubik"/>
          <w:color w:val="95979A"/>
          <w:spacing w:val="2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nonum</w:t>
      </w:r>
      <w:r>
        <w:rPr>
          <w:rFonts w:cs="Rubik" w:hAnsi="Rubik" w:eastAsia="Rubik" w:ascii="Rubik"/>
          <w:color w:val="95979A"/>
          <w:spacing w:val="-4"/>
          <w:w w:val="100"/>
          <w:sz w:val="24"/>
          <w:szCs w:val="24"/>
        </w:rPr>
        <w:t>m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y</w:t>
      </w:r>
      <w:r>
        <w:rPr>
          <w:rFonts w:cs="Rubik" w:hAnsi="Rubik" w:eastAsia="Rubik" w:ascii="Rubik"/>
          <w:color w:val="95979A"/>
          <w:spacing w:val="-5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nibh</w:t>
      </w:r>
      <w:r>
        <w:rPr>
          <w:rFonts w:cs="Rubik" w:hAnsi="Rubik" w:eastAsia="Rubik" w:ascii="Rubik"/>
          <w:color w:val="95979A"/>
          <w:spacing w:val="2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euismod</w:t>
      </w:r>
      <w:r>
        <w:rPr>
          <w:rFonts w:cs="Rubik" w:hAnsi="Rubik" w:eastAsia="Rubik" w:ascii="Rubik"/>
          <w:color w:val="95979A"/>
          <w:spacing w:val="-3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tincidu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n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2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ut</w:t>
      </w:r>
      <w:r>
        <w:rPr>
          <w:rFonts w:cs="Rubik" w:hAnsi="Rubik" w:eastAsia="Rubik" w:ascii="Rubik"/>
          <w:color w:val="95979A"/>
          <w:spacing w:val="2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lao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2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iste</w:t>
      </w:r>
      <w:r>
        <w:rPr>
          <w:rFonts w:cs="Rubik" w:hAnsi="Rubik" w:eastAsia="Rubik" w:ascii="Rubik"/>
          <w:color w:val="95979A"/>
          <w:spacing w:val="2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onsect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tuer</w:t>
      </w:r>
      <w:r>
        <w:rPr>
          <w:rFonts w:cs="Rubik" w:hAnsi="Rubik" w:eastAsia="Rubik" w:ascii="Rubik"/>
          <w:color w:val="95979A"/>
          <w:spacing w:val="-4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adipiscing</w:t>
      </w:r>
      <w:r>
        <w:rPr>
          <w:rFonts w:cs="Rubik" w:hAnsi="Rubik" w:eastAsia="Rubik" w:ascii="Rubik"/>
          <w:color w:val="95979A"/>
          <w:spacing w:val="2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elit,</w:t>
      </w:r>
      <w:r>
        <w:rPr>
          <w:rFonts w:cs="Rubik" w:hAnsi="Rubik" w:eastAsia="Rubik" w:ascii="Rubik"/>
          <w:color w:val="95979A"/>
          <w:spacing w:val="2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sed</w:t>
      </w:r>
      <w:r>
        <w:rPr>
          <w:rFonts w:cs="Rubik" w:hAnsi="Rubik" w:eastAsia="Rubik" w:ascii="Rubik"/>
          <w:color w:val="95979A"/>
          <w:spacing w:val="2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id</w:t>
      </w:r>
      <w:r>
        <w:rPr>
          <w:rFonts w:cs="Rubik" w:hAnsi="Rubik" w:eastAsia="Rubik" w:ascii="Rubik"/>
          <w:color w:val="95979A"/>
          <w:spacing w:val="2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diam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nonum</w:t>
      </w:r>
      <w:r>
        <w:rPr>
          <w:rFonts w:cs="Rubik" w:hAnsi="Rubik" w:eastAsia="Rubik" w:ascii="Rubik"/>
          <w:color w:val="95979A"/>
          <w:spacing w:val="-4"/>
          <w:w w:val="100"/>
          <w:sz w:val="24"/>
          <w:szCs w:val="24"/>
        </w:rPr>
        <w:t>m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y</w:t>
      </w:r>
      <w:r>
        <w:rPr>
          <w:rFonts w:cs="Rubik" w:hAnsi="Rubik" w:eastAsia="Rubik" w:ascii="Rubik"/>
          <w:color w:val="95979A"/>
          <w:spacing w:val="2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nibh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euismod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tincidu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n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ut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lao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iste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dolor</w:t>
      </w:r>
      <w:r>
        <w:rPr>
          <w:rFonts w:cs="Rubik" w:hAnsi="Rubik" w:eastAsia="Rubik" w:ascii="Rubik"/>
          <w:color w:val="95979A"/>
          <w:spacing w:val="3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ist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magna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aliquam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a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sed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id</w:t>
      </w:r>
      <w:r>
        <w:rPr>
          <w:rFonts w:cs="Rubik" w:hAnsi="Rubik" w:eastAsia="Rubik" w:ascii="Rubik"/>
          <w:color w:val="95979A"/>
          <w:spacing w:val="8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diam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nonum</w:t>
      </w:r>
      <w:r>
        <w:rPr>
          <w:rFonts w:cs="Rubik" w:hAnsi="Rubik" w:eastAsia="Rubik" w:ascii="Rubik"/>
          <w:color w:val="95979A"/>
          <w:spacing w:val="-4"/>
          <w:w w:val="100"/>
          <w:sz w:val="24"/>
          <w:szCs w:val="24"/>
        </w:rPr>
        <w:t>m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y</w:t>
      </w:r>
      <w:r>
        <w:rPr>
          <w:rFonts w:cs="Rubik" w:hAnsi="Rubik" w:eastAsia="Rubik" w:ascii="Rubik"/>
          <w:color w:val="95979A"/>
          <w:spacing w:val="-6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nibh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euismod</w:t>
      </w:r>
      <w:r>
        <w:rPr>
          <w:rFonts w:cs="Rubik" w:hAnsi="Rubik" w:eastAsia="Rubik" w:ascii="Rubik"/>
          <w:color w:val="95979A"/>
          <w:spacing w:val="-5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tincidu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n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ut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lao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sed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id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diam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nonum</w:t>
      </w:r>
      <w:r>
        <w:rPr>
          <w:rFonts w:cs="Rubik" w:hAnsi="Rubik" w:eastAsia="Rubik" w:ascii="Rubik"/>
          <w:color w:val="95979A"/>
          <w:spacing w:val="-4"/>
          <w:w w:val="100"/>
          <w:sz w:val="24"/>
          <w:szCs w:val="24"/>
        </w:rPr>
        <w:t>m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y</w:t>
      </w:r>
      <w:r>
        <w:rPr>
          <w:rFonts w:cs="Rubik" w:hAnsi="Rubik" w:eastAsia="Rubik" w:ascii="Rubik"/>
          <w:color w:val="95979A"/>
          <w:spacing w:val="-6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nibh.</w:t>
      </w:r>
      <w:r>
        <w:rPr>
          <w:rFonts w:cs="Rubik" w:hAnsi="Rubik" w:eastAsia="Rubik" w:ascii="Rubik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Rubik" w:hAnsi="Rubik" w:eastAsia="Rubik" w:ascii="Rubik"/>
          <w:sz w:val="24"/>
          <w:szCs w:val="24"/>
        </w:rPr>
        <w:jc w:val="both"/>
        <w:spacing w:lineRule="auto" w:line="271"/>
        <w:ind w:left="104" w:right="76"/>
      </w:pPr>
      <w:r>
        <w:rPr>
          <w:rFonts w:cs="Rubik" w:hAnsi="Rubik" w:eastAsia="Rubik" w:ascii="Rubik"/>
          <w:color w:val="95979A"/>
          <w:spacing w:val="-3"/>
          <w:w w:val="100"/>
          <w:sz w:val="24"/>
          <w:szCs w:val="24"/>
        </w:rPr>
        <w:t>L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o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em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ipsum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dolor</w:t>
      </w:r>
      <w:r>
        <w:rPr>
          <w:rFonts w:cs="Rubik" w:hAnsi="Rubik" w:eastAsia="Rubik" w:ascii="Rubik"/>
          <w:color w:val="95979A"/>
          <w:spacing w:val="-5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sit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am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t,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consect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tuer</w:t>
      </w:r>
      <w:r>
        <w:rPr>
          <w:rFonts w:cs="Rubik" w:hAnsi="Rubik" w:eastAsia="Rubik" w:ascii="Rubik"/>
          <w:color w:val="95979A"/>
          <w:spacing w:val="-5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adipiscing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elit,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sed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id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diam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nonum</w:t>
      </w:r>
      <w:r>
        <w:rPr>
          <w:rFonts w:cs="Rubik" w:hAnsi="Rubik" w:eastAsia="Rubik" w:ascii="Rubik"/>
          <w:color w:val="95979A"/>
          <w:spacing w:val="-4"/>
          <w:w w:val="100"/>
          <w:sz w:val="24"/>
          <w:szCs w:val="24"/>
        </w:rPr>
        <w:t>m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y</w:t>
      </w:r>
      <w:r>
        <w:rPr>
          <w:rFonts w:cs="Rubik" w:hAnsi="Rubik" w:eastAsia="Rubik" w:ascii="Rubik"/>
          <w:color w:val="95979A"/>
          <w:spacing w:val="-5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nibh</w:t>
      </w:r>
      <w:r>
        <w:rPr>
          <w:rFonts w:cs="Rubik" w:hAnsi="Rubik" w:eastAsia="Rubik" w:ascii="Rubik"/>
          <w:color w:val="95979A"/>
          <w:spacing w:val="1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euismod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tincidu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n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ut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lao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iste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dolor</w:t>
      </w:r>
      <w:r>
        <w:rPr>
          <w:rFonts w:cs="Rubik" w:hAnsi="Rubik" w:eastAsia="Rubik" w:ascii="Rubik"/>
          <w:color w:val="95979A"/>
          <w:spacing w:val="-6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ist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magna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aliquam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a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-6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-5"/>
          <w:w w:val="100"/>
          <w:sz w:val="24"/>
          <w:szCs w:val="24"/>
        </w:rPr>
        <w:t>v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olutp</w:t>
      </w:r>
      <w:r>
        <w:rPr>
          <w:rFonts w:cs="Rubik" w:hAnsi="Rubik" w:eastAsia="Rubik" w:ascii="Rubik"/>
          <w:color w:val="95979A"/>
          <w:spacing w:val="-1"/>
          <w:w w:val="100"/>
          <w:sz w:val="24"/>
          <w:szCs w:val="24"/>
        </w:rPr>
        <w:t>a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t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quam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lo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em.</w:t>
      </w:r>
      <w:r>
        <w:rPr>
          <w:rFonts w:cs="Rubik" w:hAnsi="Rubik" w:eastAsia="Rubik" w:ascii="Rubik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708"/>
      </w:pPr>
      <w:r>
        <w:pict>
          <v:shape type="#_x0000_t75" style="width:32.4056pt;height:54.557pt">
            <v:imagedata o:title="" r:id="rId3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Rubik" w:hAnsi="Rubik" w:eastAsia="Rubik" w:ascii="Rubik"/>
          <w:sz w:val="24"/>
          <w:szCs w:val="24"/>
        </w:rPr>
        <w:jc w:val="both"/>
        <w:ind w:left="104" w:right="8776"/>
      </w:pP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23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Ma</w:t>
      </w:r>
      <w:r>
        <w:rPr>
          <w:rFonts w:cs="Rubik" w:hAnsi="Rubik" w:eastAsia="Rubik" w:ascii="Rubik"/>
          <w:color w:val="95979A"/>
          <w:spacing w:val="-2"/>
          <w:w w:val="100"/>
          <w:sz w:val="24"/>
          <w:szCs w:val="24"/>
        </w:rPr>
        <w:t>r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ch,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 </w:t>
      </w:r>
      <w:r>
        <w:rPr>
          <w:rFonts w:cs="Rubik" w:hAnsi="Rubik" w:eastAsia="Rubik" w:ascii="Rubik"/>
          <w:color w:val="95979A"/>
          <w:spacing w:val="0"/>
          <w:w w:val="100"/>
          <w:sz w:val="24"/>
          <w:szCs w:val="24"/>
        </w:rPr>
        <w:t>2021</w:t>
      </w:r>
      <w:r>
        <w:rPr>
          <w:rFonts w:cs="Rubik" w:hAnsi="Rubik" w:eastAsia="Rubik" w:ascii="Rubik"/>
          <w:color w:val="000000"/>
          <w:spacing w:val="0"/>
          <w:w w:val="100"/>
          <w:sz w:val="24"/>
          <w:szCs w:val="24"/>
        </w:rPr>
      </w:r>
    </w:p>
    <w:p>
      <w:pPr>
        <w:rPr>
          <w:rFonts w:cs="Rubik Medium" w:hAnsi="Rubik Medium" w:eastAsia="Rubik Medium" w:ascii="Rubik Medium"/>
          <w:sz w:val="24"/>
          <w:szCs w:val="24"/>
        </w:rPr>
        <w:jc w:val="both"/>
        <w:spacing w:before="63" w:lineRule="exact" w:line="260"/>
        <w:ind w:left="104" w:right="8565"/>
      </w:pPr>
      <w:r>
        <w:pict>
          <v:group style="position:absolute;margin-left:45.0705pt;margin-top:797.78pt;width:23.69pt;height:23.689pt;mso-position-horizontal-relative:page;mso-position-vertical-relative:page;z-index:-267" coordorigin="901,15956" coordsize="474,474">
            <v:shape style="position:absolute;left:921;top:15976;width:434;height:434" coordorigin="921,15976" coordsize="434,434" path="m1138,16409l1169,16407,1191,16403,1213,16396,1233,16388,1252,16377,1270,16365,1287,16351,1302,16335,1315,16318,1327,16300,1337,16280,1345,16260,1350,16238,1354,16216,1355,16192,1355,16185,1353,16162,1349,16140,1342,16118,1334,16098,1323,16079,1311,16061,1297,16044,1281,16029,1264,16016,1246,16004,1226,15994,1205,15986,1184,15980,1161,15977,1138,15976,1130,15976,1108,15978,1085,15982,1064,15989,1044,15997,1025,16008,1007,16020,990,16034,975,16050,962,16067,950,16085,940,16105,932,16125,926,16147,923,16169,921,16192,922,16200,924,16223,928,16245,934,16267,943,16287,954,16306,966,16324,980,16341,996,16356,1013,16369,1031,16381,1051,16391,1071,16399,1093,16405,1115,16408,1138,16409xe" filled="t" fillcolor="#F59860" stroked="f">
              <v:path arrowok="t"/>
              <v:fill/>
            </v:shape>
            <v:shape style="position:absolute;left:1029;top:16083;width:49;height:49" coordorigin="1029,16083" coordsize="49,49" path="m1053,16083l1039,16083,1029,16095,1029,16121,1039,16132,1069,16132,1077,16121,1077,16094,1068,16083,1053,16083xe" filled="t" fillcolor="#FDFDFD" stroked="f">
              <v:path arrowok="t"/>
              <v:fill/>
            </v:shape>
            <v:shape style="position:absolute;left:1053;top:16144;width:0;height:158" coordorigin="1053,16144" coordsize="0,158" path="m1053,16144l1053,16302e" filled="f" stroked="t" strokeweight="2.534pt" strokecolor="#FDFDFD">
              <v:path arrowok="t"/>
            </v:shape>
            <v:shape style="position:absolute;left:1101;top:16146;width:147;height:156" coordorigin="1101,16146" coordsize="147,156" path="m1175,16184l1193,16193,1199,16215,1199,16302,1248,16302,1248,16212,1244,16184,1234,16164,1219,16152,1199,16146,1194,16146,1170,16152,1154,16163,1148,16171,1147,16171,1144,16150,1101,16150,1101,16168,1102,16189,1102,16302,1150,16302,1150,16211,1152,16203,1155,16195,1161,16184,1175,16184xe" filled="t" fillcolor="#FDFDFD" stroked="f">
              <v:path arrowok="t"/>
              <v:fill/>
            </v:shape>
            <w10:wrap type="none"/>
          </v:group>
        </w:pict>
      </w:r>
      <w:r>
        <w:pict>
          <v:group style="position:absolute;margin-left:90.3567pt;margin-top:59.7934pt;width:23.689pt;height:23.689pt;mso-position-horizontal-relative:page;mso-position-vertical-relative:paragraph;z-index:-266" coordorigin="1807,1196" coordsize="474,474">
            <v:shape style="position:absolute;left:1827;top:1216;width:434;height:434" coordorigin="1827,1216" coordsize="434,434" path="m2044,1650l2075,1647,2097,1643,2118,1637,2139,1628,2158,1618,2176,1605,2192,1591,2207,1576,2221,1558,2233,1540,2242,1521,2250,1500,2256,1478,2260,1456,2261,1433,2261,1425,2259,1402,2254,1380,2248,1359,2239,1338,2229,1319,2216,1301,2202,1285,2187,1269,2170,1256,2151,1244,2132,1234,2111,1226,2090,1221,2067,1217,2044,1216,2036,1216,2013,1218,1991,1222,1970,1229,1950,1237,1930,1248,1912,1260,1896,1274,1881,1290,1867,1307,1856,1325,1846,1345,1838,1366,1832,1387,1828,1410,1827,1433,1827,1441,1829,1464,1834,1486,1840,1507,1849,1527,1859,1546,1872,1564,1886,1581,1901,1596,1918,1610,1937,1621,1956,1631,1977,1639,1998,1645,2021,1648,2044,1650xe" filled="t" fillcolor="#F59860" stroked="f">
              <v:path arrowok="t"/>
              <v:fill/>
            </v:shape>
            <v:shape style="position:absolute;left:1911;top:1324;width:267;height:219" coordorigin="1911,1324" coordsize="267,219" path="m2151,1380l2156,1375,2163,1369,2169,1363,2174,1356,2176,1354,2177,1350,2168,1353,2160,1356,2151,1357,2160,1349,2167,1340,2171,1329,2167,1330,2159,1334,2151,1337,2142,1339,2138,1340,2132,1337,2126,1332,2108,1325,2089,1324,2070,1329,2066,1332,2051,1346,2042,1364,2041,1384,2041,1390,2041,1391,2035,1390,2023,1389,2011,1386,1999,1382,1980,1374,1963,1364,1947,1352,1933,1338,1929,1333,1928,1334,1926,1339,1921,1358,1923,1376,1932,1394,1935,1398,1939,1402,1943,1406,1937,1406,1931,1405,1926,1402,1921,1400,1920,1400,1921,1406,1922,1420,1928,1432,1938,1442,1945,1448,1953,1452,1962,1455,1956,1457,1950,1456,1940,1456,1940,1457,1942,1461,1945,1467,1958,1482,1976,1492,1980,1493,1984,1494,1989,1495,1987,1497,1969,1507,1951,1514,1931,1517,1911,1517,1914,1520,1937,1531,1956,1537,1975,1541,1995,1542,2015,1541,2035,1537,2054,1531,2072,1523,2089,1512,2104,1498,2118,1482,2132,1462,2140,1444,2147,1425,2150,1405,2151,1384,2151,1380xe" filled="t" fillcolor="#FDFDFD" stroked="f">
              <v:path arrowok="t"/>
              <v:fill/>
            </v:shape>
            <w10:wrap type="none"/>
          </v:group>
        </w:pict>
      </w:r>
      <w:r>
        <w:rPr>
          <w:rFonts w:cs="Rubik Medium" w:hAnsi="Rubik Medium" w:eastAsia="Rubik Medium" w:ascii="Rubik Medium"/>
          <w:color w:val="707173"/>
          <w:spacing w:val="-1"/>
          <w:w w:val="100"/>
          <w:sz w:val="24"/>
          <w:szCs w:val="24"/>
        </w:rPr>
        <w:t>J</w:t>
      </w:r>
      <w:r>
        <w:rPr>
          <w:rFonts w:cs="Rubik Medium" w:hAnsi="Rubik Medium" w:eastAsia="Rubik Medium" w:ascii="Rubik Medium"/>
          <w:color w:val="707173"/>
          <w:spacing w:val="0"/>
          <w:w w:val="100"/>
          <w:sz w:val="24"/>
          <w:szCs w:val="24"/>
        </w:rPr>
        <w:t>ason</w:t>
      </w:r>
      <w:r>
        <w:rPr>
          <w:rFonts w:cs="Rubik Medium" w:hAnsi="Rubik Medium" w:eastAsia="Rubik Medium" w:ascii="Rubik Medium"/>
          <w:color w:val="707173"/>
          <w:spacing w:val="0"/>
          <w:w w:val="100"/>
          <w:sz w:val="24"/>
          <w:szCs w:val="24"/>
        </w:rPr>
        <w:t> </w:t>
      </w:r>
      <w:r>
        <w:rPr>
          <w:rFonts w:cs="Rubik Medium" w:hAnsi="Rubik Medium" w:eastAsia="Rubik Medium" w:ascii="Rubik Medium"/>
          <w:color w:val="707173"/>
          <w:spacing w:val="0"/>
          <w:w w:val="100"/>
          <w:sz w:val="24"/>
          <w:szCs w:val="24"/>
        </w:rPr>
        <w:t>L</w:t>
      </w:r>
      <w:r>
        <w:rPr>
          <w:rFonts w:cs="Rubik Medium" w:hAnsi="Rubik Medium" w:eastAsia="Rubik Medium" w:ascii="Rubik Medium"/>
          <w:color w:val="707173"/>
          <w:spacing w:val="-1"/>
          <w:w w:val="100"/>
          <w:sz w:val="24"/>
          <w:szCs w:val="24"/>
        </w:rPr>
        <w:t>a</w:t>
      </w:r>
      <w:r>
        <w:rPr>
          <w:rFonts w:cs="Rubik Medium" w:hAnsi="Rubik Medium" w:eastAsia="Rubik Medium" w:ascii="Rubik Medium"/>
          <w:color w:val="707173"/>
          <w:spacing w:val="0"/>
          <w:w w:val="100"/>
          <w:sz w:val="24"/>
          <w:szCs w:val="24"/>
        </w:rPr>
        <w:t>w</w:t>
      </w:r>
      <w:r>
        <w:rPr>
          <w:rFonts w:cs="Rubik Medium" w:hAnsi="Rubik Medium" w:eastAsia="Rubik Medium" w:ascii="Rubik Medium"/>
          <w:color w:val="707173"/>
          <w:spacing w:val="-2"/>
          <w:w w:val="100"/>
          <w:sz w:val="24"/>
          <w:szCs w:val="24"/>
        </w:rPr>
        <w:t>r</w:t>
      </w:r>
      <w:r>
        <w:rPr>
          <w:rFonts w:cs="Rubik Medium" w:hAnsi="Rubik Medium" w:eastAsia="Rubik Medium" w:ascii="Rubik Medium"/>
          <w:color w:val="707173"/>
          <w:spacing w:val="0"/>
          <w:w w:val="100"/>
          <w:sz w:val="24"/>
          <w:szCs w:val="24"/>
        </w:rPr>
        <w:t>ence</w:t>
      </w:r>
      <w:r>
        <w:rPr>
          <w:rFonts w:cs="Rubik Medium" w:hAnsi="Rubik Medium" w:eastAsia="Rubik Medium" w:ascii="Rubik Medium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Rubik" w:hAnsi="Rubik" w:eastAsia="Rubik" w:ascii="Rubik"/>
          <w:sz w:val="22"/>
          <w:szCs w:val="22"/>
        </w:rPr>
        <w:jc w:val="left"/>
        <w:spacing w:before="25"/>
        <w:ind w:left="2712"/>
      </w:pPr>
      <w:r>
        <w:pict>
          <v:group style="position:absolute;margin-left:135.586pt;margin-top:-3.4221pt;width:23.689pt;height:23.689pt;mso-position-horizontal-relative:page;mso-position-vertical-relative:paragraph;z-index:-265" coordorigin="2712,-68" coordsize="474,474">
            <v:shape style="position:absolute;left:2732;top:-48;width:434;height:434" coordorigin="2732,-48" coordsize="434,434" path="m2949,385l2979,383,3002,379,3023,372,3043,364,3062,353,3080,341,3097,327,3112,311,3125,294,3137,276,3147,256,3155,236,3161,214,3164,192,3166,168,3165,161,3163,138,3159,116,3152,94,3144,74,3133,55,3121,37,3107,20,3091,5,3074,-8,3056,-20,3036,-30,3016,-38,2994,-44,2972,-47,2949,-48,2941,-48,2918,-46,2896,-42,2874,-35,2854,-27,2835,-16,2817,-4,2800,10,2785,26,2772,43,2760,61,2750,81,2742,101,2737,123,2733,145,2732,168,2732,176,2734,199,2738,221,2745,243,2753,263,2764,282,2776,300,2790,317,2806,332,2823,345,2841,357,2861,367,2881,375,2903,381,2925,384,2949,385xe" filled="t" fillcolor="#F59860" stroked="f">
              <v:path arrowok="t"/>
              <v:fill/>
            </v:shape>
            <v:shape style="position:absolute;left:2812;top:33;width:273;height:271" coordorigin="2812,33" coordsize="273,271" path="m2814,244l2817,256,2823,268,2837,284,2838,222,2838,202,2838,116,2838,110,2839,105,2840,99,2848,79,2863,66,2885,60,2893,60,2913,59,2969,59,2989,59,3009,60,3015,61,3036,68,3051,83,3057,104,3059,124,3059,144,3059,164,3059,184,3059,204,3058,223,3058,229,3058,234,3057,238,3048,258,3033,271,3011,277,3006,277,3025,301,3044,294,3064,280,3076,264,3082,245,3085,224,3085,204,3085,144,3085,124,3085,113,3083,93,3076,74,3071,65,3056,50,3038,40,3019,35,3006,34,2986,33,2966,33,2926,33,2906,33,2891,34,2870,36,2851,43,2835,55,2823,69,2817,81,2814,93,2812,106,2812,231,2814,244xe" filled="t" fillcolor="#FDFDFD" stroked="f">
              <v:path arrowok="t"/>
              <v:fill/>
            </v:shape>
            <v:shape style="position:absolute;left:2812;top:33;width:273;height:271" coordorigin="2812,33" coordsize="273,271" path="m2851,261l2841,242,2838,222,2837,284,2854,295,2874,302,2892,303,2912,304,3005,303,3025,301,3006,277,2986,278,2966,278,2926,278,2906,278,2891,277,2867,273,2851,261xe" filled="t" fillcolor="#FDFDFD" stroked="f">
              <v:path arrowok="t"/>
              <v:fill/>
            </v:shape>
            <v:shape style="position:absolute;left:2878;top:98;width:71;height:141" coordorigin="2878,98" coordsize="71,141" path="m2927,101l2907,111,2909,147,2924,131,2945,125,2949,98,2927,101xe" filled="t" fillcolor="#FDFDFD" stroked="f">
              <v:path arrowok="t"/>
              <v:fill/>
            </v:shape>
            <v:shape style="position:absolute;left:2878;top:98;width:71;height:141" coordorigin="2878,98" coordsize="71,141" path="m2906,225l2925,235,2947,239,2949,239,2971,235,2990,225,3006,209,3016,190,3019,169,3016,147,3006,128,2991,112,2971,102,2949,98,2945,125,2948,124,2970,130,2986,145,2993,165,2993,169,2987,190,2972,206,2952,213,2948,213,2927,207,2911,192,2904,172,2904,168,2909,147,2907,111,2892,126,2882,145,2878,167,2878,168,2881,190,2891,210,2906,225xe" filled="t" fillcolor="#FDFDFD" stroked="f">
              <v:path arrowok="t"/>
              <v:fill/>
            </v:shape>
            <v:shape style="position:absolute;left:3004;top:80;width:35;height:34" coordorigin="3004,80" coordsize="35,34" path="m3021,80l3011,80,3004,87,3004,106,3012,114,3022,113,3031,113,3038,106,3038,87,3030,80,3021,80xe" filled="t" fillcolor="#FDFDFD" stroked="f">
              <v:path arrowok="t"/>
              <v:fill/>
            </v:shape>
            <w10:wrap type="none"/>
          </v:group>
        </w:pict>
      </w:r>
      <w:hyperlink r:id="rId35"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@</w:t>
        </w:r>
        <w:r>
          <w:rPr>
            <w:rFonts w:cs="Rubik" w:hAnsi="Rubik" w:eastAsia="Rubik" w:ascii="Rubik"/>
            <w:color w:val="7B7C7E"/>
            <w:spacing w:val="-1"/>
            <w:w w:val="100"/>
            <w:sz w:val="22"/>
            <w:szCs w:val="22"/>
          </w:rPr>
          <w:t>J</w:t>
        </w:r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ason_Law</w:t>
        </w:r>
        <w:r>
          <w:rPr>
            <w:rFonts w:cs="Rubik" w:hAnsi="Rubik" w:eastAsia="Rubik" w:ascii="Rubik"/>
            <w:color w:val="7B7C7E"/>
            <w:spacing w:val="-2"/>
            <w:w w:val="100"/>
            <w:sz w:val="22"/>
            <w:szCs w:val="22"/>
          </w:rPr>
          <w:t>r</w:t>
        </w:r>
        <w:r>
          <w:rPr>
            <w:rFonts w:cs="Rubik" w:hAnsi="Rubik" w:eastAsia="Rubik" w:ascii="Rubik"/>
            <w:color w:val="7B7C7E"/>
            <w:spacing w:val="0"/>
            <w:w w:val="100"/>
            <w:sz w:val="22"/>
            <w:szCs w:val="22"/>
          </w:rPr>
          <w:t>ence</w:t>
        </w:r>
      </w:hyperlink>
      <w:r>
        <w:rPr>
          <w:rFonts w:cs="Rubik" w:hAnsi="Rubik" w:eastAsia="Rubik" w:ascii="Rubik"/>
          <w:color w:val="000000"/>
          <w:spacing w:val="0"/>
          <w:w w:val="100"/>
          <w:sz w:val="22"/>
          <w:szCs w:val="22"/>
        </w:rPr>
      </w:r>
    </w:p>
    <w:sectPr>
      <w:pgSz w:w="12260" w:h="17180"/>
      <w:pgMar w:top="1600" w:bottom="280" w:left="840" w:right="8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Jason_Lawrence@mail.com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mailto:@Jason_Lawrence" TargetMode="External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hyperlink" Target="mailto:@Jason_Lawrence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